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F64F6F3" w14:textId="005BC312" w:rsidR="00AE48B1" w:rsidRPr="007C170C" w:rsidRDefault="00AE48B1" w:rsidP="00D13E3A">
      <w:pPr>
        <w:pStyle w:val="23"/>
        <w:adjustRightInd w:val="0"/>
        <w:snapToGrid w:val="0"/>
        <w:spacing w:before="0" w:after="0" w:line="400" w:lineRule="exact"/>
        <w:jc w:val="center"/>
        <w:rPr>
          <w:rFonts w:ascii="方正仿宋_GBK" w:eastAsia="方正仿宋_GBK" w:hAnsi="宋体"/>
          <w:sz w:val="24"/>
        </w:rPr>
      </w:pPr>
      <w:bookmarkStart w:id="0" w:name="_Toc342913389"/>
      <w:bookmarkStart w:id="1" w:name="_Toc65660362"/>
      <w:bookmarkStart w:id="2" w:name="_Toc2438"/>
      <w:bookmarkStart w:id="3" w:name="_Toc29513"/>
      <w:bookmarkStart w:id="4" w:name="_Toc32594"/>
      <w:bookmarkStart w:id="5" w:name="_Toc198646823"/>
      <w:r w:rsidRPr="007C170C">
        <w:rPr>
          <w:rFonts w:ascii="方正仿宋_GBK" w:eastAsia="方正仿宋_GBK" w:hAnsi="宋体" w:hint="eastAsia"/>
          <w:sz w:val="24"/>
        </w:rPr>
        <w:t>采购代理服务费</w:t>
      </w:r>
      <w:bookmarkEnd w:id="1"/>
      <w:bookmarkEnd w:id="2"/>
      <w:bookmarkEnd w:id="3"/>
      <w:bookmarkEnd w:id="4"/>
      <w:bookmarkEnd w:id="5"/>
    </w:p>
    <w:p w14:paraId="6F629514" w14:textId="77777777" w:rsidR="00AE48B1" w:rsidRPr="007C170C" w:rsidRDefault="00AE48B1">
      <w:pPr>
        <w:spacing w:line="400" w:lineRule="exact"/>
        <w:ind w:firstLineChars="200" w:firstLine="480"/>
        <w:rPr>
          <w:rFonts w:ascii="方正仿宋_GBK" w:eastAsia="方正仿宋_GBK" w:hAnsi="宋体"/>
          <w:b/>
          <w:sz w:val="24"/>
        </w:rPr>
      </w:pPr>
      <w:r w:rsidRPr="007C170C">
        <w:rPr>
          <w:rFonts w:ascii="方正仿宋_GBK" w:eastAsia="方正仿宋_GBK" w:hAnsi="宋体" w:hint="eastAsia"/>
          <w:sz w:val="24"/>
        </w:rPr>
        <w:t>（一）供应商成交后向采购代理机构缴纳</w:t>
      </w:r>
      <w:r w:rsidRPr="007C170C">
        <w:rPr>
          <w:rFonts w:ascii="方正仿宋_GBK" w:eastAsia="方正仿宋_GBK" w:hAnsi="宋体" w:hint="eastAsia"/>
          <w:sz w:val="24"/>
          <w:szCs w:val="24"/>
        </w:rPr>
        <w:t>采购</w:t>
      </w:r>
      <w:r w:rsidRPr="007C170C">
        <w:rPr>
          <w:rFonts w:ascii="方正仿宋_GBK" w:eastAsia="方正仿宋_GBK" w:hAnsi="宋体" w:hint="eastAsia"/>
          <w:sz w:val="24"/>
        </w:rPr>
        <w:t>代理服务费，</w:t>
      </w:r>
      <w:r w:rsidRPr="007C170C">
        <w:rPr>
          <w:rFonts w:ascii="方正仿宋_GBK" w:eastAsia="方正仿宋_GBK" w:hAnsi="宋体" w:hint="eastAsia"/>
          <w:sz w:val="24"/>
          <w:szCs w:val="24"/>
        </w:rPr>
        <w:t>采购</w:t>
      </w:r>
      <w:r w:rsidRPr="007C170C">
        <w:rPr>
          <w:rFonts w:ascii="方正仿宋_GBK" w:eastAsia="方正仿宋_GBK" w:hAnsi="宋体" w:hint="eastAsia"/>
          <w:sz w:val="24"/>
        </w:rPr>
        <w:t>代理服务费的收取标准按照以下标准执行:</w:t>
      </w:r>
    </w:p>
    <w:p w14:paraId="33FE0113" w14:textId="77777777" w:rsidR="00AE48B1" w:rsidRPr="007C170C" w:rsidRDefault="00AE48B1">
      <w:pPr>
        <w:spacing w:line="400" w:lineRule="exact"/>
        <w:ind w:firstLineChars="200" w:firstLine="480"/>
        <w:rPr>
          <w:rFonts w:ascii="方正仿宋_GBK" w:eastAsia="方正仿宋_GBK" w:hAnsi="宋体"/>
          <w:sz w:val="24"/>
        </w:rPr>
      </w:pPr>
      <w:r w:rsidRPr="007C170C">
        <w:rPr>
          <w:rFonts w:ascii="方正仿宋_GBK" w:eastAsia="方正仿宋_GBK" w:hAnsi="宋体" w:hint="eastAsia"/>
          <w:sz w:val="24"/>
        </w:rPr>
        <w:t>（1）“按标准收费”：根据国家发改委发改价格〔2011〕534号文件收费标准以及甲方实际情况，双方同意以下表为基准，并下浮 40 %计取代理服务费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9"/>
        <w:gridCol w:w="1883"/>
        <w:gridCol w:w="1932"/>
        <w:gridCol w:w="1893"/>
      </w:tblGrid>
      <w:tr w:rsidR="007C170C" w:rsidRPr="007C170C" w14:paraId="4567333F" w14:textId="77777777">
        <w:trPr>
          <w:trHeight w:val="639"/>
          <w:jc w:val="center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327C0374" w14:textId="77777777" w:rsidR="00AE48B1" w:rsidRPr="007C170C" w:rsidRDefault="00AE48B1">
            <w:pPr>
              <w:jc w:val="center"/>
              <w:rPr>
                <w:rFonts w:ascii="宋体" w:hAnsi="宋体" w:cs="宋体"/>
                <w:sz w:val="24"/>
              </w:rPr>
            </w:pPr>
            <w:r w:rsidRPr="007C170C">
              <w:rPr>
                <w:rFonts w:ascii="宋体" w:hAnsi="宋体" w:cs="宋体" w:hint="eastAsia"/>
                <w:sz w:val="24"/>
              </w:rPr>
              <w:t xml:space="preserve">     采购</w:t>
            </w:r>
            <w:r w:rsidR="00BA5BAC">
              <w:rPr>
                <w:rFonts w:ascii="宋体" w:hAnsi="宋体" w:cs="宋体"/>
                <w:sz w:val="24"/>
              </w:rPr>
              <w:pict w14:anchorId="517A1A58">
                <v:line id="直接连接符 3" o:spid="_x0000_s1026" style="position:absolute;left:0;text-align:left;z-index:1;mso-position-horizontal-relative:text;mso-position-vertical-relative:text" from="-9pt,-.5pt" to="-8.95pt,-.45pt" o:gfxdata="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F8+&#10;+YPWAAAACAEAAA8AAAAAAAAAAQAgAAAAIgAAAGRycy9kb3ducmV2LnhtbFBLAQIUABQAAAAIAIdO&#10;4kA71W6F7AEAAOQDAAAOAAAAAAAAAAEAIAAAACUBAABkcnMvZTJvRG9jLnhtbFBLBQYAAAAABgAG&#10;AFkBAACDBQAAAAA=&#10;" o:allowincell="f">
                  <v:fill o:detectmouseclick="t"/>
                </v:line>
              </w:pict>
            </w:r>
            <w:r w:rsidRPr="007C170C">
              <w:rPr>
                <w:rFonts w:ascii="宋体" w:hAnsi="宋体" w:cs="宋体" w:hint="eastAsia"/>
                <w:sz w:val="24"/>
              </w:rPr>
              <w:t>类型</w:t>
            </w:r>
          </w:p>
          <w:p w14:paraId="5A9D52E7" w14:textId="77777777" w:rsidR="00AE48B1" w:rsidRPr="007C170C" w:rsidRDefault="00AE48B1">
            <w:pPr>
              <w:rPr>
                <w:rFonts w:ascii="宋体" w:hAnsi="宋体" w:cs="宋体"/>
                <w:sz w:val="24"/>
              </w:rPr>
            </w:pPr>
            <w:r w:rsidRPr="007C170C">
              <w:rPr>
                <w:rFonts w:ascii="宋体" w:hAnsi="宋体" w:cs="宋体" w:hint="eastAsia"/>
                <w:sz w:val="24"/>
              </w:rPr>
              <w:t>成交金额（万元）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58FC" w14:textId="77777777" w:rsidR="00AE48B1" w:rsidRPr="007C170C" w:rsidRDefault="00AE48B1">
            <w:pPr>
              <w:jc w:val="center"/>
              <w:rPr>
                <w:rFonts w:ascii="宋体" w:hAnsi="宋体" w:cs="宋体"/>
                <w:sz w:val="24"/>
              </w:rPr>
            </w:pPr>
            <w:r w:rsidRPr="007C170C">
              <w:rPr>
                <w:rFonts w:ascii="宋体" w:hAnsi="宋体" w:cs="宋体" w:hint="eastAsia"/>
                <w:sz w:val="24"/>
              </w:rPr>
              <w:t>货物采购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9910" w14:textId="77777777" w:rsidR="00AE48B1" w:rsidRPr="007C170C" w:rsidRDefault="00AE48B1">
            <w:pPr>
              <w:jc w:val="center"/>
              <w:rPr>
                <w:rFonts w:ascii="宋体" w:hAnsi="宋体" w:cs="宋体"/>
                <w:sz w:val="24"/>
              </w:rPr>
            </w:pPr>
            <w:r w:rsidRPr="007C170C">
              <w:rPr>
                <w:rFonts w:ascii="宋体" w:hAnsi="宋体" w:cs="宋体" w:hint="eastAsia"/>
                <w:sz w:val="24"/>
              </w:rPr>
              <w:t>服务采购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A24D" w14:textId="77777777" w:rsidR="00AE48B1" w:rsidRPr="007C170C" w:rsidRDefault="00AE48B1">
            <w:pPr>
              <w:jc w:val="center"/>
              <w:rPr>
                <w:rFonts w:ascii="宋体" w:hAnsi="宋体" w:cs="宋体"/>
                <w:sz w:val="24"/>
              </w:rPr>
            </w:pPr>
            <w:r w:rsidRPr="007C170C">
              <w:rPr>
                <w:rFonts w:ascii="宋体" w:hAnsi="宋体" w:cs="宋体" w:hint="eastAsia"/>
                <w:sz w:val="24"/>
              </w:rPr>
              <w:t>工程采购</w:t>
            </w:r>
          </w:p>
        </w:tc>
      </w:tr>
      <w:tr w:rsidR="007C170C" w:rsidRPr="007C170C" w14:paraId="6264F4A1" w14:textId="77777777">
        <w:trPr>
          <w:trHeight w:val="407"/>
          <w:jc w:val="center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D879" w14:textId="77777777" w:rsidR="00AE48B1" w:rsidRPr="007C170C" w:rsidRDefault="00AE48B1">
            <w:pPr>
              <w:jc w:val="center"/>
              <w:rPr>
                <w:rFonts w:ascii="宋体" w:hAnsi="宋体" w:cs="宋体"/>
                <w:sz w:val="24"/>
              </w:rPr>
            </w:pPr>
            <w:r w:rsidRPr="007C170C">
              <w:rPr>
                <w:rFonts w:ascii="宋体" w:hAnsi="宋体" w:cs="宋体" w:hint="eastAsia"/>
                <w:sz w:val="24"/>
              </w:rPr>
              <w:t>100以下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5299" w14:textId="77777777" w:rsidR="00AE48B1" w:rsidRPr="007C170C" w:rsidRDefault="00AE48B1">
            <w:pPr>
              <w:jc w:val="center"/>
              <w:rPr>
                <w:rFonts w:ascii="宋体" w:hAnsi="宋体" w:cs="宋体"/>
                <w:sz w:val="24"/>
              </w:rPr>
            </w:pPr>
            <w:r w:rsidRPr="007C170C">
              <w:rPr>
                <w:rFonts w:ascii="宋体" w:hAnsi="宋体" w:cs="宋体" w:hint="eastAsia"/>
                <w:sz w:val="24"/>
              </w:rPr>
              <w:t>1.5%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C413" w14:textId="77777777" w:rsidR="00AE48B1" w:rsidRPr="007C170C" w:rsidRDefault="00AE48B1">
            <w:pPr>
              <w:jc w:val="center"/>
              <w:rPr>
                <w:rFonts w:ascii="宋体" w:hAnsi="宋体" w:cs="宋体"/>
                <w:sz w:val="24"/>
              </w:rPr>
            </w:pPr>
            <w:r w:rsidRPr="007C170C">
              <w:rPr>
                <w:rFonts w:ascii="宋体" w:hAnsi="宋体" w:cs="宋体" w:hint="eastAsia"/>
                <w:sz w:val="24"/>
              </w:rPr>
              <w:t>1.5%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D68E" w14:textId="77777777" w:rsidR="00AE48B1" w:rsidRPr="007C170C" w:rsidRDefault="00AE48B1">
            <w:pPr>
              <w:jc w:val="center"/>
              <w:rPr>
                <w:rFonts w:ascii="宋体" w:hAnsi="宋体" w:cs="宋体"/>
                <w:sz w:val="24"/>
              </w:rPr>
            </w:pPr>
            <w:r w:rsidRPr="007C170C">
              <w:rPr>
                <w:rFonts w:ascii="宋体" w:hAnsi="宋体" w:cs="宋体" w:hint="eastAsia"/>
                <w:sz w:val="24"/>
              </w:rPr>
              <w:t>1.0%</w:t>
            </w:r>
          </w:p>
        </w:tc>
      </w:tr>
      <w:tr w:rsidR="007C170C" w:rsidRPr="007C170C" w14:paraId="1AF4CF97" w14:textId="77777777">
        <w:trPr>
          <w:trHeight w:val="407"/>
          <w:jc w:val="center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A5AB" w14:textId="77777777" w:rsidR="00AE48B1" w:rsidRPr="007C170C" w:rsidRDefault="00AE48B1">
            <w:pPr>
              <w:jc w:val="center"/>
              <w:rPr>
                <w:rFonts w:ascii="宋体" w:hAnsi="宋体" w:cs="宋体"/>
                <w:sz w:val="24"/>
              </w:rPr>
            </w:pPr>
            <w:r w:rsidRPr="007C170C">
              <w:rPr>
                <w:rFonts w:ascii="宋体" w:hAnsi="宋体" w:cs="宋体" w:hint="eastAsia"/>
                <w:sz w:val="24"/>
              </w:rPr>
              <w:t>100-200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8183" w14:textId="77777777" w:rsidR="00AE48B1" w:rsidRPr="007C170C" w:rsidRDefault="00AE48B1">
            <w:pPr>
              <w:jc w:val="center"/>
              <w:rPr>
                <w:rFonts w:ascii="宋体" w:hAnsi="宋体" w:cs="宋体"/>
                <w:sz w:val="24"/>
              </w:rPr>
            </w:pPr>
            <w:r w:rsidRPr="007C170C">
              <w:rPr>
                <w:rFonts w:ascii="宋体" w:hAnsi="宋体" w:cs="宋体" w:hint="eastAsia"/>
                <w:sz w:val="24"/>
              </w:rPr>
              <w:t>1.1%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6A1C" w14:textId="77777777" w:rsidR="00AE48B1" w:rsidRPr="007C170C" w:rsidRDefault="00AE48B1">
            <w:pPr>
              <w:jc w:val="center"/>
              <w:rPr>
                <w:rFonts w:ascii="宋体" w:hAnsi="宋体" w:cs="宋体"/>
                <w:sz w:val="24"/>
              </w:rPr>
            </w:pPr>
            <w:r w:rsidRPr="007C170C">
              <w:rPr>
                <w:rFonts w:ascii="宋体" w:hAnsi="宋体" w:cs="宋体" w:hint="eastAsia"/>
                <w:sz w:val="24"/>
              </w:rPr>
              <w:t>0.8%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A71D" w14:textId="77777777" w:rsidR="00AE48B1" w:rsidRPr="007C170C" w:rsidRDefault="00AE48B1">
            <w:pPr>
              <w:jc w:val="center"/>
              <w:rPr>
                <w:rFonts w:ascii="宋体" w:hAnsi="宋体" w:cs="宋体"/>
                <w:sz w:val="24"/>
              </w:rPr>
            </w:pPr>
            <w:r w:rsidRPr="007C170C">
              <w:rPr>
                <w:rFonts w:ascii="宋体" w:hAnsi="宋体" w:cs="宋体" w:hint="eastAsia"/>
                <w:sz w:val="24"/>
              </w:rPr>
              <w:t>0.7%</w:t>
            </w:r>
          </w:p>
        </w:tc>
      </w:tr>
      <w:tr w:rsidR="007C170C" w:rsidRPr="007C170C" w14:paraId="725F5017" w14:textId="77777777">
        <w:trPr>
          <w:trHeight w:val="407"/>
          <w:jc w:val="center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9558" w14:textId="77777777" w:rsidR="00AE48B1" w:rsidRPr="007C170C" w:rsidRDefault="00AE48B1">
            <w:pPr>
              <w:jc w:val="center"/>
              <w:rPr>
                <w:rFonts w:ascii="宋体" w:hAnsi="宋体" w:cs="宋体"/>
                <w:sz w:val="24"/>
              </w:rPr>
            </w:pPr>
            <w:r w:rsidRPr="007C170C">
              <w:rPr>
                <w:rFonts w:ascii="宋体" w:hAnsi="宋体" w:cs="宋体" w:hint="eastAsia"/>
                <w:sz w:val="24"/>
              </w:rPr>
              <w:t>200-500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215F" w14:textId="77777777" w:rsidR="00AE48B1" w:rsidRPr="007C170C" w:rsidRDefault="00AE48B1">
            <w:pPr>
              <w:jc w:val="center"/>
              <w:rPr>
                <w:rFonts w:ascii="宋体" w:hAnsi="宋体" w:cs="宋体"/>
                <w:sz w:val="24"/>
              </w:rPr>
            </w:pPr>
            <w:r w:rsidRPr="007C170C">
              <w:rPr>
                <w:rFonts w:ascii="宋体" w:hAnsi="宋体" w:cs="宋体" w:hint="eastAsia"/>
                <w:sz w:val="24"/>
              </w:rPr>
              <w:t>1.08%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E92B" w14:textId="77777777" w:rsidR="00AE48B1" w:rsidRPr="007C170C" w:rsidRDefault="00AE48B1">
            <w:pPr>
              <w:jc w:val="center"/>
              <w:rPr>
                <w:rFonts w:ascii="宋体" w:hAnsi="宋体" w:cs="宋体"/>
                <w:sz w:val="24"/>
              </w:rPr>
            </w:pPr>
            <w:r w:rsidRPr="007C170C">
              <w:rPr>
                <w:rFonts w:ascii="宋体" w:hAnsi="宋体" w:cs="宋体" w:hint="eastAsia"/>
                <w:sz w:val="24"/>
              </w:rPr>
              <w:t>0.78%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DE2E" w14:textId="77777777" w:rsidR="00AE48B1" w:rsidRPr="007C170C" w:rsidRDefault="00AE48B1">
            <w:pPr>
              <w:jc w:val="center"/>
              <w:rPr>
                <w:rFonts w:ascii="宋体" w:hAnsi="宋体" w:cs="宋体"/>
                <w:sz w:val="24"/>
              </w:rPr>
            </w:pPr>
            <w:r w:rsidRPr="007C170C">
              <w:rPr>
                <w:rFonts w:ascii="宋体" w:hAnsi="宋体" w:cs="宋体" w:hint="eastAsia"/>
                <w:sz w:val="24"/>
              </w:rPr>
              <w:t>0.69%</w:t>
            </w:r>
          </w:p>
        </w:tc>
      </w:tr>
      <w:tr w:rsidR="007C170C" w:rsidRPr="007C170C" w14:paraId="40988E49" w14:textId="77777777">
        <w:trPr>
          <w:trHeight w:val="407"/>
          <w:jc w:val="center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8A33" w14:textId="77777777" w:rsidR="00AE48B1" w:rsidRPr="007C170C" w:rsidRDefault="00AE48B1">
            <w:pPr>
              <w:jc w:val="center"/>
              <w:rPr>
                <w:rFonts w:ascii="宋体" w:hAnsi="宋体" w:cs="宋体"/>
                <w:sz w:val="24"/>
              </w:rPr>
            </w:pPr>
            <w:r w:rsidRPr="007C170C">
              <w:rPr>
                <w:rFonts w:ascii="宋体" w:hAnsi="宋体" w:cs="宋体" w:hint="eastAsia"/>
                <w:sz w:val="24"/>
              </w:rPr>
              <w:t>500-1000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AC81" w14:textId="77777777" w:rsidR="00AE48B1" w:rsidRPr="007C170C" w:rsidRDefault="00AE48B1">
            <w:pPr>
              <w:jc w:val="center"/>
              <w:rPr>
                <w:rFonts w:ascii="宋体" w:hAnsi="宋体" w:cs="宋体"/>
                <w:sz w:val="24"/>
              </w:rPr>
            </w:pPr>
            <w:r w:rsidRPr="007C170C">
              <w:rPr>
                <w:rFonts w:ascii="宋体" w:hAnsi="宋体" w:cs="宋体" w:hint="eastAsia"/>
                <w:sz w:val="24"/>
              </w:rPr>
              <w:t>0.76%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B2DF" w14:textId="77777777" w:rsidR="00AE48B1" w:rsidRPr="007C170C" w:rsidRDefault="00AE48B1">
            <w:pPr>
              <w:jc w:val="center"/>
              <w:rPr>
                <w:rFonts w:ascii="宋体" w:hAnsi="宋体" w:cs="宋体"/>
                <w:sz w:val="24"/>
              </w:rPr>
            </w:pPr>
            <w:r w:rsidRPr="007C170C">
              <w:rPr>
                <w:rFonts w:ascii="宋体" w:hAnsi="宋体" w:cs="宋体" w:hint="eastAsia"/>
                <w:sz w:val="24"/>
              </w:rPr>
              <w:t>0.43%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DEF7" w14:textId="77777777" w:rsidR="00AE48B1" w:rsidRPr="007C170C" w:rsidRDefault="00AE48B1">
            <w:pPr>
              <w:jc w:val="center"/>
              <w:rPr>
                <w:rFonts w:ascii="宋体" w:hAnsi="宋体" w:cs="宋体"/>
                <w:sz w:val="24"/>
              </w:rPr>
            </w:pPr>
            <w:r w:rsidRPr="007C170C">
              <w:rPr>
                <w:rFonts w:ascii="宋体" w:hAnsi="宋体" w:cs="宋体" w:hint="eastAsia"/>
                <w:sz w:val="24"/>
              </w:rPr>
              <w:t>0.52%</w:t>
            </w:r>
          </w:p>
        </w:tc>
      </w:tr>
      <w:tr w:rsidR="007C170C" w:rsidRPr="007C170C" w14:paraId="1B885ACB" w14:textId="77777777">
        <w:trPr>
          <w:trHeight w:val="407"/>
          <w:jc w:val="center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5738" w14:textId="77777777" w:rsidR="00AE48B1" w:rsidRPr="007C170C" w:rsidRDefault="00AE48B1">
            <w:pPr>
              <w:jc w:val="center"/>
              <w:rPr>
                <w:rFonts w:ascii="宋体" w:hAnsi="宋体" w:cs="宋体"/>
                <w:sz w:val="24"/>
              </w:rPr>
            </w:pPr>
            <w:r w:rsidRPr="007C170C">
              <w:rPr>
                <w:rFonts w:ascii="宋体" w:hAnsi="宋体" w:cs="宋体" w:hint="eastAsia"/>
                <w:sz w:val="24"/>
              </w:rPr>
              <w:t>1000-5000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CADF" w14:textId="77777777" w:rsidR="00AE48B1" w:rsidRPr="007C170C" w:rsidRDefault="00AE48B1">
            <w:pPr>
              <w:jc w:val="center"/>
              <w:rPr>
                <w:rFonts w:ascii="宋体" w:hAnsi="宋体" w:cs="宋体"/>
                <w:sz w:val="24"/>
              </w:rPr>
            </w:pPr>
            <w:r w:rsidRPr="007C170C">
              <w:rPr>
                <w:rFonts w:ascii="宋体" w:hAnsi="宋体" w:cs="宋体" w:hint="eastAsia"/>
                <w:sz w:val="24"/>
              </w:rPr>
              <w:t>0.45%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AA72" w14:textId="77777777" w:rsidR="00AE48B1" w:rsidRPr="007C170C" w:rsidRDefault="00AE48B1">
            <w:pPr>
              <w:jc w:val="center"/>
              <w:rPr>
                <w:rFonts w:ascii="宋体" w:hAnsi="宋体" w:cs="宋体"/>
                <w:sz w:val="24"/>
              </w:rPr>
            </w:pPr>
            <w:r w:rsidRPr="007C170C">
              <w:rPr>
                <w:rFonts w:ascii="宋体" w:hAnsi="宋体" w:cs="宋体" w:hint="eastAsia"/>
                <w:sz w:val="24"/>
              </w:rPr>
              <w:t>0.23%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C4A9" w14:textId="77777777" w:rsidR="00AE48B1" w:rsidRPr="007C170C" w:rsidRDefault="00AE48B1">
            <w:pPr>
              <w:jc w:val="center"/>
              <w:rPr>
                <w:rFonts w:ascii="宋体" w:hAnsi="宋体" w:cs="宋体"/>
                <w:sz w:val="24"/>
              </w:rPr>
            </w:pPr>
            <w:r w:rsidRPr="007C170C">
              <w:rPr>
                <w:rFonts w:ascii="宋体" w:hAnsi="宋体" w:cs="宋体" w:hint="eastAsia"/>
                <w:sz w:val="24"/>
              </w:rPr>
              <w:t>0.32%</w:t>
            </w:r>
          </w:p>
        </w:tc>
      </w:tr>
      <w:tr w:rsidR="007C170C" w:rsidRPr="007C170C" w14:paraId="02738F9A" w14:textId="77777777">
        <w:trPr>
          <w:trHeight w:val="407"/>
          <w:jc w:val="center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D797" w14:textId="77777777" w:rsidR="00AE48B1" w:rsidRPr="007C170C" w:rsidRDefault="00AE48B1">
            <w:pPr>
              <w:jc w:val="center"/>
              <w:rPr>
                <w:rFonts w:ascii="宋体" w:hAnsi="宋体" w:cs="宋体"/>
                <w:sz w:val="24"/>
              </w:rPr>
            </w:pPr>
            <w:r w:rsidRPr="007C170C">
              <w:rPr>
                <w:rFonts w:ascii="宋体" w:hAnsi="宋体" w:cs="宋体" w:hint="eastAsia"/>
                <w:sz w:val="24"/>
              </w:rPr>
              <w:t>5000-10000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9E63" w14:textId="77777777" w:rsidR="00AE48B1" w:rsidRPr="007C170C" w:rsidRDefault="00AE48B1">
            <w:pPr>
              <w:jc w:val="center"/>
              <w:rPr>
                <w:rFonts w:ascii="宋体" w:hAnsi="宋体" w:cs="宋体"/>
                <w:sz w:val="24"/>
              </w:rPr>
            </w:pPr>
            <w:r w:rsidRPr="007C170C">
              <w:rPr>
                <w:rFonts w:ascii="宋体" w:hAnsi="宋体" w:cs="宋体" w:hint="eastAsia"/>
                <w:sz w:val="24"/>
              </w:rPr>
              <w:t>0.23%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1056" w14:textId="77777777" w:rsidR="00AE48B1" w:rsidRPr="007C170C" w:rsidRDefault="00AE48B1">
            <w:pPr>
              <w:jc w:val="center"/>
              <w:rPr>
                <w:rFonts w:ascii="宋体" w:hAnsi="宋体" w:cs="宋体"/>
                <w:sz w:val="24"/>
              </w:rPr>
            </w:pPr>
            <w:r w:rsidRPr="007C170C">
              <w:rPr>
                <w:rFonts w:ascii="宋体" w:hAnsi="宋体" w:cs="宋体" w:hint="eastAsia"/>
                <w:sz w:val="24"/>
              </w:rPr>
              <w:t>0.09%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7AF3" w14:textId="77777777" w:rsidR="00AE48B1" w:rsidRPr="007C170C" w:rsidRDefault="00AE48B1">
            <w:pPr>
              <w:jc w:val="center"/>
              <w:rPr>
                <w:rFonts w:ascii="宋体" w:hAnsi="宋体" w:cs="宋体"/>
                <w:sz w:val="24"/>
              </w:rPr>
            </w:pPr>
            <w:r w:rsidRPr="007C170C">
              <w:rPr>
                <w:rFonts w:ascii="宋体" w:hAnsi="宋体" w:cs="宋体" w:hint="eastAsia"/>
                <w:sz w:val="24"/>
              </w:rPr>
              <w:t>0.18%</w:t>
            </w:r>
          </w:p>
        </w:tc>
      </w:tr>
      <w:tr w:rsidR="007C170C" w:rsidRPr="007C170C" w14:paraId="4EB0365A" w14:textId="77777777">
        <w:trPr>
          <w:trHeight w:val="410"/>
          <w:jc w:val="center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B9D3" w14:textId="77777777" w:rsidR="00AE48B1" w:rsidRPr="007C170C" w:rsidRDefault="00AE48B1">
            <w:pPr>
              <w:jc w:val="center"/>
              <w:rPr>
                <w:rFonts w:ascii="宋体" w:hAnsi="宋体" w:cs="宋体"/>
                <w:sz w:val="24"/>
              </w:rPr>
            </w:pPr>
            <w:r w:rsidRPr="007C170C">
              <w:rPr>
                <w:rFonts w:ascii="宋体" w:hAnsi="宋体" w:cs="宋体" w:hint="eastAsia"/>
                <w:sz w:val="24"/>
              </w:rPr>
              <w:t>10000-</w:t>
            </w:r>
            <w:r w:rsidRPr="007C170C">
              <w:rPr>
                <w:rFonts w:ascii="宋体" w:hAnsi="宋体" w:cs="宋体"/>
                <w:sz w:val="24"/>
              </w:rPr>
              <w:t>50000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93F2" w14:textId="77777777" w:rsidR="00AE48B1" w:rsidRPr="007C170C" w:rsidRDefault="00AE48B1">
            <w:pPr>
              <w:jc w:val="center"/>
              <w:rPr>
                <w:rFonts w:ascii="宋体" w:hAnsi="宋体" w:cs="宋体"/>
                <w:sz w:val="24"/>
              </w:rPr>
            </w:pPr>
            <w:r w:rsidRPr="007C170C">
              <w:rPr>
                <w:rFonts w:ascii="宋体" w:hAnsi="宋体" w:cs="宋体" w:hint="eastAsia"/>
                <w:sz w:val="24"/>
              </w:rPr>
              <w:t>0.045%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6F8D" w14:textId="77777777" w:rsidR="00AE48B1" w:rsidRPr="007C170C" w:rsidRDefault="00AE48B1">
            <w:pPr>
              <w:jc w:val="center"/>
              <w:rPr>
                <w:rFonts w:ascii="宋体" w:hAnsi="宋体" w:cs="宋体"/>
                <w:sz w:val="24"/>
              </w:rPr>
            </w:pPr>
            <w:r w:rsidRPr="007C170C">
              <w:rPr>
                <w:rFonts w:ascii="宋体" w:hAnsi="宋体" w:cs="宋体" w:hint="eastAsia"/>
                <w:sz w:val="24"/>
              </w:rPr>
              <w:t>0.045%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3663" w14:textId="77777777" w:rsidR="00AE48B1" w:rsidRPr="007C170C" w:rsidRDefault="00AE48B1">
            <w:pPr>
              <w:jc w:val="center"/>
              <w:rPr>
                <w:rFonts w:ascii="宋体" w:hAnsi="宋体" w:cs="宋体"/>
                <w:sz w:val="24"/>
              </w:rPr>
            </w:pPr>
            <w:r w:rsidRPr="007C170C">
              <w:rPr>
                <w:rFonts w:ascii="宋体" w:hAnsi="宋体" w:cs="宋体" w:hint="eastAsia"/>
                <w:sz w:val="24"/>
              </w:rPr>
              <w:t>0.045%</w:t>
            </w:r>
          </w:p>
        </w:tc>
      </w:tr>
      <w:tr w:rsidR="007C170C" w:rsidRPr="007C170C" w14:paraId="5AB37700" w14:textId="77777777">
        <w:trPr>
          <w:trHeight w:val="410"/>
          <w:jc w:val="center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F1FC" w14:textId="77777777" w:rsidR="00AE48B1" w:rsidRPr="007C170C" w:rsidRDefault="00AE48B1">
            <w:pPr>
              <w:jc w:val="center"/>
              <w:rPr>
                <w:rFonts w:ascii="宋体" w:hAnsi="宋体" w:cs="宋体"/>
                <w:sz w:val="24"/>
              </w:rPr>
            </w:pPr>
            <w:r w:rsidRPr="007C170C">
              <w:rPr>
                <w:rFonts w:ascii="宋体" w:hAnsi="宋体" w:cs="宋体" w:hint="eastAsia"/>
                <w:sz w:val="24"/>
              </w:rPr>
              <w:t>5</w:t>
            </w:r>
            <w:r w:rsidRPr="007C170C">
              <w:rPr>
                <w:rFonts w:ascii="宋体" w:hAnsi="宋体" w:cs="宋体"/>
                <w:sz w:val="24"/>
              </w:rPr>
              <w:t>0000-100000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41D8" w14:textId="77777777" w:rsidR="00AE48B1" w:rsidRPr="007C170C" w:rsidRDefault="00AE48B1">
            <w:pPr>
              <w:jc w:val="center"/>
              <w:rPr>
                <w:rFonts w:ascii="宋体" w:hAnsi="宋体" w:cs="宋体"/>
                <w:sz w:val="24"/>
              </w:rPr>
            </w:pPr>
            <w:r w:rsidRPr="007C170C">
              <w:rPr>
                <w:rFonts w:ascii="宋体" w:hAnsi="宋体" w:cs="宋体" w:hint="eastAsia"/>
                <w:sz w:val="24"/>
              </w:rPr>
              <w:t>0</w:t>
            </w:r>
            <w:r w:rsidRPr="007C170C">
              <w:rPr>
                <w:rFonts w:ascii="宋体" w:hAnsi="宋体" w:cs="宋体"/>
                <w:sz w:val="24"/>
              </w:rPr>
              <w:t>.035%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A128" w14:textId="77777777" w:rsidR="00AE48B1" w:rsidRPr="007C170C" w:rsidRDefault="00AE48B1">
            <w:pPr>
              <w:jc w:val="center"/>
              <w:rPr>
                <w:rFonts w:ascii="宋体" w:hAnsi="宋体" w:cs="宋体"/>
                <w:sz w:val="24"/>
              </w:rPr>
            </w:pPr>
            <w:r w:rsidRPr="007C170C">
              <w:rPr>
                <w:rFonts w:ascii="宋体" w:hAnsi="宋体" w:cs="宋体" w:hint="eastAsia"/>
                <w:sz w:val="24"/>
              </w:rPr>
              <w:t>0</w:t>
            </w:r>
            <w:r w:rsidRPr="007C170C">
              <w:rPr>
                <w:rFonts w:ascii="宋体" w:hAnsi="宋体" w:cs="宋体"/>
                <w:sz w:val="24"/>
              </w:rPr>
              <w:t>.035%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6362" w14:textId="77777777" w:rsidR="00AE48B1" w:rsidRPr="007C170C" w:rsidRDefault="00AE48B1">
            <w:pPr>
              <w:jc w:val="center"/>
              <w:rPr>
                <w:rFonts w:ascii="宋体" w:hAnsi="宋体" w:cs="宋体"/>
                <w:sz w:val="24"/>
              </w:rPr>
            </w:pPr>
            <w:r w:rsidRPr="007C170C">
              <w:rPr>
                <w:rFonts w:ascii="宋体" w:hAnsi="宋体" w:cs="宋体" w:hint="eastAsia"/>
                <w:sz w:val="24"/>
              </w:rPr>
              <w:t>0</w:t>
            </w:r>
            <w:r w:rsidRPr="007C170C">
              <w:rPr>
                <w:rFonts w:ascii="宋体" w:hAnsi="宋体" w:cs="宋体"/>
                <w:sz w:val="24"/>
              </w:rPr>
              <w:t>.035%</w:t>
            </w:r>
          </w:p>
        </w:tc>
      </w:tr>
      <w:tr w:rsidR="007C170C" w:rsidRPr="007C170C" w14:paraId="0355EB69" w14:textId="77777777">
        <w:trPr>
          <w:trHeight w:val="410"/>
          <w:jc w:val="center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1105" w14:textId="77777777" w:rsidR="00AE48B1" w:rsidRPr="007C170C" w:rsidRDefault="00AE48B1">
            <w:pPr>
              <w:jc w:val="center"/>
              <w:rPr>
                <w:rFonts w:ascii="宋体" w:hAnsi="宋体" w:cs="宋体"/>
                <w:sz w:val="24"/>
              </w:rPr>
            </w:pPr>
            <w:r w:rsidRPr="007C170C">
              <w:rPr>
                <w:rFonts w:ascii="宋体" w:hAnsi="宋体" w:cs="宋体" w:hint="eastAsia"/>
                <w:sz w:val="24"/>
              </w:rPr>
              <w:t>1</w:t>
            </w:r>
            <w:r w:rsidRPr="007C170C">
              <w:rPr>
                <w:rFonts w:ascii="宋体" w:hAnsi="宋体" w:cs="宋体"/>
                <w:sz w:val="24"/>
              </w:rPr>
              <w:t>00000</w:t>
            </w:r>
            <w:r w:rsidRPr="007C170C">
              <w:rPr>
                <w:rFonts w:ascii="宋体" w:hAnsi="宋体" w:cs="宋体" w:hint="eastAsia"/>
                <w:sz w:val="24"/>
              </w:rPr>
              <w:t>-</w:t>
            </w:r>
            <w:r w:rsidRPr="007C170C">
              <w:rPr>
                <w:rFonts w:ascii="宋体" w:hAnsi="宋体" w:cs="宋体"/>
                <w:sz w:val="24"/>
              </w:rPr>
              <w:t>500000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B45F" w14:textId="77777777" w:rsidR="00AE48B1" w:rsidRPr="007C170C" w:rsidRDefault="00AE48B1">
            <w:pPr>
              <w:jc w:val="center"/>
              <w:rPr>
                <w:rFonts w:ascii="宋体" w:hAnsi="宋体" w:cs="宋体"/>
                <w:sz w:val="24"/>
              </w:rPr>
            </w:pPr>
            <w:r w:rsidRPr="007C170C">
              <w:rPr>
                <w:rFonts w:ascii="宋体" w:hAnsi="宋体" w:cs="宋体" w:hint="eastAsia"/>
                <w:sz w:val="24"/>
              </w:rPr>
              <w:t>0</w:t>
            </w:r>
            <w:r w:rsidRPr="007C170C">
              <w:rPr>
                <w:rFonts w:ascii="宋体" w:hAnsi="宋体" w:cs="宋体"/>
                <w:sz w:val="24"/>
              </w:rPr>
              <w:t>.008%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8C42" w14:textId="77777777" w:rsidR="00AE48B1" w:rsidRPr="007C170C" w:rsidRDefault="00AE48B1">
            <w:pPr>
              <w:jc w:val="center"/>
              <w:rPr>
                <w:rFonts w:ascii="宋体" w:hAnsi="宋体" w:cs="宋体"/>
                <w:sz w:val="24"/>
              </w:rPr>
            </w:pPr>
            <w:r w:rsidRPr="007C170C">
              <w:rPr>
                <w:rFonts w:ascii="宋体" w:hAnsi="宋体" w:cs="宋体" w:hint="eastAsia"/>
                <w:sz w:val="24"/>
              </w:rPr>
              <w:t>0</w:t>
            </w:r>
            <w:r w:rsidRPr="007C170C">
              <w:rPr>
                <w:rFonts w:ascii="宋体" w:hAnsi="宋体" w:cs="宋体"/>
                <w:sz w:val="24"/>
              </w:rPr>
              <w:t>.008%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A176" w14:textId="77777777" w:rsidR="00AE48B1" w:rsidRPr="007C170C" w:rsidRDefault="00AE48B1">
            <w:pPr>
              <w:jc w:val="center"/>
              <w:rPr>
                <w:rFonts w:ascii="宋体" w:hAnsi="宋体" w:cs="宋体"/>
                <w:sz w:val="24"/>
              </w:rPr>
            </w:pPr>
            <w:r w:rsidRPr="007C170C">
              <w:rPr>
                <w:rFonts w:ascii="宋体" w:hAnsi="宋体" w:cs="宋体" w:hint="eastAsia"/>
                <w:sz w:val="24"/>
              </w:rPr>
              <w:t>0</w:t>
            </w:r>
            <w:r w:rsidRPr="007C170C">
              <w:rPr>
                <w:rFonts w:ascii="宋体" w:hAnsi="宋体" w:cs="宋体"/>
                <w:sz w:val="24"/>
              </w:rPr>
              <w:t>.008%</w:t>
            </w:r>
          </w:p>
        </w:tc>
      </w:tr>
      <w:tr w:rsidR="007C170C" w:rsidRPr="007C170C" w14:paraId="0AF2262A" w14:textId="77777777">
        <w:trPr>
          <w:trHeight w:val="410"/>
          <w:jc w:val="center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CFD3" w14:textId="77777777" w:rsidR="00AE48B1" w:rsidRPr="007C170C" w:rsidRDefault="00AE48B1">
            <w:pPr>
              <w:jc w:val="center"/>
              <w:rPr>
                <w:rFonts w:ascii="宋体" w:hAnsi="宋体" w:cs="宋体"/>
                <w:sz w:val="24"/>
              </w:rPr>
            </w:pPr>
            <w:r w:rsidRPr="007C170C">
              <w:rPr>
                <w:rFonts w:ascii="宋体" w:hAnsi="宋体" w:cs="宋体" w:hint="eastAsia"/>
                <w:sz w:val="24"/>
              </w:rPr>
              <w:t>5</w:t>
            </w:r>
            <w:r w:rsidRPr="007C170C">
              <w:rPr>
                <w:rFonts w:ascii="宋体" w:hAnsi="宋体" w:cs="宋体"/>
                <w:sz w:val="24"/>
              </w:rPr>
              <w:t>00000-1000000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84DD" w14:textId="77777777" w:rsidR="00AE48B1" w:rsidRPr="007C170C" w:rsidRDefault="00AE48B1">
            <w:pPr>
              <w:jc w:val="center"/>
              <w:rPr>
                <w:rFonts w:ascii="宋体" w:hAnsi="宋体" w:cs="宋体"/>
                <w:sz w:val="24"/>
              </w:rPr>
            </w:pPr>
            <w:r w:rsidRPr="007C170C">
              <w:rPr>
                <w:rFonts w:ascii="宋体" w:hAnsi="宋体" w:cs="宋体" w:hint="eastAsia"/>
                <w:sz w:val="24"/>
              </w:rPr>
              <w:t>0</w:t>
            </w:r>
            <w:r w:rsidRPr="007C170C">
              <w:rPr>
                <w:rFonts w:ascii="宋体" w:hAnsi="宋体" w:cs="宋体"/>
                <w:sz w:val="24"/>
              </w:rPr>
              <w:t>.006%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D720" w14:textId="77777777" w:rsidR="00AE48B1" w:rsidRPr="007C170C" w:rsidRDefault="00AE48B1">
            <w:pPr>
              <w:jc w:val="center"/>
              <w:rPr>
                <w:rFonts w:ascii="宋体" w:hAnsi="宋体" w:cs="宋体"/>
                <w:sz w:val="24"/>
              </w:rPr>
            </w:pPr>
            <w:r w:rsidRPr="007C170C">
              <w:rPr>
                <w:rFonts w:ascii="宋体" w:hAnsi="宋体" w:cs="宋体" w:hint="eastAsia"/>
                <w:sz w:val="24"/>
              </w:rPr>
              <w:t>0</w:t>
            </w:r>
            <w:r w:rsidRPr="007C170C">
              <w:rPr>
                <w:rFonts w:ascii="宋体" w:hAnsi="宋体" w:cs="宋体"/>
                <w:sz w:val="24"/>
              </w:rPr>
              <w:t>.006%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C58B" w14:textId="77777777" w:rsidR="00AE48B1" w:rsidRPr="007C170C" w:rsidRDefault="00AE48B1">
            <w:pPr>
              <w:jc w:val="center"/>
              <w:rPr>
                <w:rFonts w:ascii="宋体" w:hAnsi="宋体" w:cs="宋体"/>
                <w:sz w:val="24"/>
              </w:rPr>
            </w:pPr>
            <w:r w:rsidRPr="007C170C">
              <w:rPr>
                <w:rFonts w:ascii="宋体" w:hAnsi="宋体" w:cs="宋体" w:hint="eastAsia"/>
                <w:sz w:val="24"/>
              </w:rPr>
              <w:t>0</w:t>
            </w:r>
            <w:r w:rsidRPr="007C170C">
              <w:rPr>
                <w:rFonts w:ascii="宋体" w:hAnsi="宋体" w:cs="宋体"/>
                <w:sz w:val="24"/>
              </w:rPr>
              <w:t>.006%</w:t>
            </w:r>
          </w:p>
        </w:tc>
      </w:tr>
      <w:tr w:rsidR="007C170C" w:rsidRPr="007C170C" w14:paraId="7CA3761D" w14:textId="77777777">
        <w:trPr>
          <w:trHeight w:val="426"/>
          <w:jc w:val="center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C35F" w14:textId="77777777" w:rsidR="00AE48B1" w:rsidRPr="007C170C" w:rsidRDefault="00AE48B1">
            <w:pPr>
              <w:jc w:val="center"/>
              <w:rPr>
                <w:rFonts w:ascii="宋体" w:hAnsi="宋体" w:cs="宋体"/>
                <w:sz w:val="24"/>
              </w:rPr>
            </w:pPr>
            <w:r w:rsidRPr="007C170C">
              <w:rPr>
                <w:rFonts w:ascii="宋体" w:hAnsi="宋体" w:cs="宋体" w:hint="eastAsia"/>
                <w:sz w:val="24"/>
              </w:rPr>
              <w:t>1000000以上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D5A2" w14:textId="77777777" w:rsidR="00AE48B1" w:rsidRPr="007C170C" w:rsidRDefault="00AE48B1">
            <w:pPr>
              <w:jc w:val="center"/>
              <w:rPr>
                <w:rFonts w:ascii="宋体" w:hAnsi="宋体" w:cs="宋体"/>
                <w:sz w:val="24"/>
              </w:rPr>
            </w:pPr>
            <w:r w:rsidRPr="007C170C">
              <w:rPr>
                <w:rFonts w:ascii="宋体" w:hAnsi="宋体" w:cs="宋体" w:hint="eastAsia"/>
                <w:sz w:val="24"/>
              </w:rPr>
              <w:t>0.00</w:t>
            </w:r>
            <w:r w:rsidRPr="007C170C">
              <w:rPr>
                <w:rFonts w:ascii="宋体" w:hAnsi="宋体" w:cs="宋体"/>
                <w:sz w:val="24"/>
              </w:rPr>
              <w:t>4</w:t>
            </w:r>
            <w:r w:rsidRPr="007C170C">
              <w:rPr>
                <w:rFonts w:ascii="宋体" w:hAnsi="宋体" w:cs="宋体" w:hint="eastAsia"/>
                <w:sz w:val="24"/>
              </w:rPr>
              <w:t>%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A04D" w14:textId="77777777" w:rsidR="00AE48B1" w:rsidRPr="007C170C" w:rsidRDefault="00AE48B1">
            <w:pPr>
              <w:jc w:val="center"/>
              <w:rPr>
                <w:rFonts w:ascii="宋体" w:hAnsi="宋体" w:cs="宋体"/>
                <w:sz w:val="24"/>
              </w:rPr>
            </w:pPr>
            <w:r w:rsidRPr="007C170C">
              <w:rPr>
                <w:rFonts w:ascii="宋体" w:hAnsi="宋体" w:cs="宋体" w:hint="eastAsia"/>
                <w:sz w:val="24"/>
              </w:rPr>
              <w:t>0.00</w:t>
            </w:r>
            <w:r w:rsidRPr="007C170C">
              <w:rPr>
                <w:rFonts w:ascii="宋体" w:hAnsi="宋体" w:cs="宋体"/>
                <w:sz w:val="24"/>
              </w:rPr>
              <w:t>4</w:t>
            </w:r>
            <w:r w:rsidRPr="007C170C">
              <w:rPr>
                <w:rFonts w:ascii="宋体" w:hAnsi="宋体" w:cs="宋体" w:hint="eastAsia"/>
                <w:sz w:val="24"/>
              </w:rPr>
              <w:t>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702F" w14:textId="77777777" w:rsidR="00AE48B1" w:rsidRPr="007C170C" w:rsidRDefault="00AE48B1">
            <w:pPr>
              <w:jc w:val="center"/>
              <w:rPr>
                <w:rFonts w:ascii="宋体" w:hAnsi="宋体" w:cs="宋体"/>
                <w:sz w:val="24"/>
              </w:rPr>
            </w:pPr>
            <w:r w:rsidRPr="007C170C">
              <w:rPr>
                <w:rFonts w:ascii="宋体" w:hAnsi="宋体" w:cs="宋体" w:hint="eastAsia"/>
                <w:sz w:val="24"/>
              </w:rPr>
              <w:t>0.00</w:t>
            </w:r>
            <w:r w:rsidRPr="007C170C">
              <w:rPr>
                <w:rFonts w:ascii="宋体" w:hAnsi="宋体" w:cs="宋体"/>
                <w:sz w:val="24"/>
              </w:rPr>
              <w:t>4</w:t>
            </w:r>
            <w:r w:rsidRPr="007C170C">
              <w:rPr>
                <w:rFonts w:ascii="宋体" w:hAnsi="宋体" w:cs="宋体" w:hint="eastAsia"/>
                <w:sz w:val="24"/>
              </w:rPr>
              <w:t>%</w:t>
            </w:r>
          </w:p>
        </w:tc>
      </w:tr>
    </w:tbl>
    <w:p w14:paraId="25F73BD6" w14:textId="77777777" w:rsidR="00AE48B1" w:rsidRPr="007C170C" w:rsidRDefault="00AE48B1">
      <w:pPr>
        <w:spacing w:line="400" w:lineRule="exact"/>
        <w:ind w:firstLineChars="200" w:firstLine="480"/>
        <w:rPr>
          <w:rFonts w:ascii="方正仿宋_GBK" w:eastAsia="方正仿宋_GBK" w:hAnsi="宋体"/>
          <w:sz w:val="24"/>
        </w:rPr>
      </w:pPr>
      <w:r w:rsidRPr="007C170C">
        <w:rPr>
          <w:rFonts w:ascii="方正仿宋_GBK" w:eastAsia="方正仿宋_GBK" w:hAnsi="宋体" w:hint="eastAsia"/>
          <w:sz w:val="24"/>
        </w:rPr>
        <w:t>（2）最低收费：当“按标准收费”计算出的代理服务费低于人民币叁仟元整时，代理服务费按“最低收费”人民币叁仟元整计取。如采购项目存在分包，按总包的总成交金额计算代理费。</w:t>
      </w:r>
    </w:p>
    <w:p w14:paraId="18BF399E" w14:textId="77777777" w:rsidR="00AE48B1" w:rsidRPr="007C170C" w:rsidRDefault="00AE48B1">
      <w:pPr>
        <w:spacing w:line="400" w:lineRule="exact"/>
        <w:ind w:firstLineChars="200" w:firstLine="480"/>
        <w:rPr>
          <w:rFonts w:ascii="方正仿宋_GBK" w:eastAsia="方正仿宋_GBK" w:hAnsi="宋体"/>
          <w:sz w:val="24"/>
        </w:rPr>
      </w:pPr>
      <w:r w:rsidRPr="007C170C">
        <w:rPr>
          <w:rFonts w:ascii="方正仿宋_GBK" w:eastAsia="方正仿宋_GBK" w:hAnsi="宋体"/>
          <w:sz w:val="24"/>
        </w:rPr>
        <w:t>（二）采购代理服务费缴纳账号</w:t>
      </w:r>
    </w:p>
    <w:p w14:paraId="7B1210B3" w14:textId="77777777" w:rsidR="00AE48B1" w:rsidRPr="007C170C" w:rsidRDefault="00AE48B1">
      <w:pPr>
        <w:spacing w:line="400" w:lineRule="exact"/>
        <w:ind w:firstLineChars="200" w:firstLine="480"/>
        <w:rPr>
          <w:rFonts w:ascii="方正仿宋_GBK" w:eastAsia="方正仿宋_GBK" w:hAnsi="宋体"/>
          <w:sz w:val="24"/>
        </w:rPr>
      </w:pPr>
      <w:r w:rsidRPr="007C170C">
        <w:rPr>
          <w:rFonts w:ascii="方正仿宋_GBK" w:eastAsia="方正仿宋_GBK" w:hAnsi="宋体"/>
          <w:sz w:val="24"/>
        </w:rPr>
        <w:t>户  名：重庆赛迪工程咨询有限公司</w:t>
      </w:r>
    </w:p>
    <w:p w14:paraId="7F17ACF8" w14:textId="77777777" w:rsidR="00AE48B1" w:rsidRPr="007C170C" w:rsidRDefault="00AE48B1">
      <w:pPr>
        <w:spacing w:line="400" w:lineRule="exact"/>
        <w:ind w:firstLineChars="200" w:firstLine="480"/>
        <w:rPr>
          <w:rFonts w:ascii="方正仿宋_GBK" w:eastAsia="方正仿宋_GBK" w:hAnsi="宋体"/>
          <w:sz w:val="24"/>
        </w:rPr>
      </w:pPr>
      <w:r w:rsidRPr="007C170C">
        <w:rPr>
          <w:rFonts w:ascii="方正仿宋_GBK" w:eastAsia="方正仿宋_GBK" w:hAnsi="宋体" w:hint="eastAsia"/>
          <w:sz w:val="24"/>
        </w:rPr>
        <w:t>开户行：中国工商银行北京首都体育馆支行</w:t>
      </w:r>
    </w:p>
    <w:p w14:paraId="4A538F5E" w14:textId="77777777" w:rsidR="00AE48B1" w:rsidRPr="007C170C" w:rsidRDefault="00AE48B1">
      <w:pPr>
        <w:spacing w:line="400" w:lineRule="exact"/>
        <w:ind w:firstLineChars="200" w:firstLine="480"/>
        <w:rPr>
          <w:rFonts w:ascii="方正仿宋_GBK" w:eastAsia="方正仿宋_GBK" w:hAnsi="宋体"/>
          <w:sz w:val="24"/>
        </w:rPr>
      </w:pPr>
      <w:r w:rsidRPr="007C170C">
        <w:rPr>
          <w:rFonts w:ascii="方正仿宋_GBK" w:eastAsia="方正仿宋_GBK" w:hAnsi="宋体" w:hint="eastAsia"/>
          <w:sz w:val="24"/>
        </w:rPr>
        <w:t>账号：9558850200001884985</w:t>
      </w:r>
    </w:p>
    <w:p w14:paraId="02AFEAEF" w14:textId="77777777" w:rsidR="00AE48B1" w:rsidRPr="007C170C" w:rsidRDefault="00AE48B1">
      <w:pPr>
        <w:spacing w:line="400" w:lineRule="exact"/>
        <w:ind w:firstLineChars="200" w:firstLine="480"/>
        <w:rPr>
          <w:rFonts w:ascii="方正仿宋_GBK" w:eastAsia="方正仿宋_GBK" w:hAnsi="宋体"/>
          <w:sz w:val="24"/>
        </w:rPr>
      </w:pPr>
      <w:r w:rsidRPr="007C170C">
        <w:rPr>
          <w:rFonts w:ascii="方正仿宋_GBK" w:eastAsia="方正仿宋_GBK" w:hAnsi="宋体" w:hint="eastAsia"/>
          <w:sz w:val="24"/>
        </w:rPr>
        <w:t>开户行行号（联行号）：102100005374</w:t>
      </w:r>
      <w:bookmarkStart w:id="6" w:name="_GoBack"/>
      <w:bookmarkEnd w:id="0"/>
      <w:bookmarkEnd w:id="6"/>
    </w:p>
    <w:sectPr w:rsidR="00AE48B1" w:rsidRPr="007C170C" w:rsidSect="00D13E3A">
      <w:pgSz w:w="11907" w:h="16840"/>
      <w:pgMar w:top="1134" w:right="1191" w:bottom="1134" w:left="1304" w:header="964" w:footer="992" w:gutter="0"/>
      <w:pgNumType w:fmt="numberInDash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3AD302" w14:textId="77777777" w:rsidR="00BA5BAC" w:rsidRDefault="00BA5BAC">
      <w:r>
        <w:separator/>
      </w:r>
    </w:p>
  </w:endnote>
  <w:endnote w:type="continuationSeparator" w:id="0">
    <w:p w14:paraId="17F03B73" w14:textId="77777777" w:rsidR="00BA5BAC" w:rsidRDefault="00BA5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icrosoft JhengHe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昆仑楷体">
    <w:altName w:val="宋体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文鼎粗黑">
    <w:altName w:val="黑体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Microsoft YaHei UI"/>
    <w:charset w:val="86"/>
    <w:family w:val="script"/>
    <w:pitch w:val="default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E8B9AA" w14:textId="77777777" w:rsidR="00BA5BAC" w:rsidRDefault="00BA5BAC">
      <w:r>
        <w:separator/>
      </w:r>
    </w:p>
  </w:footnote>
  <w:footnote w:type="continuationSeparator" w:id="0">
    <w:p w14:paraId="692938D7" w14:textId="77777777" w:rsidR="00BA5BAC" w:rsidRDefault="00BA5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C26F36B"/>
    <w:multiLevelType w:val="singleLevel"/>
    <w:tmpl w:val="9C26F36B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upperLetter"/>
      <w:pStyle w:val="ItemStepinTable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pStyle w:val="a"/>
      <w:suff w:val="nothing"/>
      <w:lvlText w:val="%1.%2　"/>
      <w:lvlJc w:val="left"/>
      <w:pPr>
        <w:ind w:left="21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 w15:restartNumberingAfterBreak="0">
    <w:nsid w:val="0000000A"/>
    <w:multiLevelType w:val="multilevel"/>
    <w:tmpl w:val="0000000A"/>
    <w:lvl w:ilvl="0">
      <w:start w:val="1"/>
      <w:numFmt w:val="bullet"/>
      <w:pStyle w:val="22"/>
      <w:lvlText w:val=""/>
      <w:lvlJc w:val="left"/>
      <w:pPr>
        <w:tabs>
          <w:tab w:val="num" w:pos="987"/>
        </w:tabs>
        <w:ind w:left="987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bullet"/>
      <w:lvlText w:val="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000000B"/>
    <w:multiLevelType w:val="singleLevel"/>
    <w:tmpl w:val="0000000B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000000D"/>
    <w:multiLevelType w:val="singleLevel"/>
    <w:tmpl w:val="0000000D"/>
    <w:lvl w:ilvl="0">
      <w:start w:val="1"/>
      <w:numFmt w:val="bullet"/>
      <w:pStyle w:val="3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5" w15:restartNumberingAfterBreak="0">
    <w:nsid w:val="0000000E"/>
    <w:multiLevelType w:val="multilevel"/>
    <w:tmpl w:val="0000000E"/>
    <w:lvl w:ilvl="0">
      <w:start w:val="1"/>
      <w:numFmt w:val="bullet"/>
      <w:pStyle w:val="a1"/>
      <w:lvlText w:val=""/>
      <w:lvlJc w:val="left"/>
      <w:pPr>
        <w:tabs>
          <w:tab w:val="num" w:pos="540"/>
        </w:tabs>
        <w:ind w:left="540" w:firstLine="0"/>
      </w:pPr>
      <w:rPr>
        <w:rFonts w:ascii="Wingdings" w:hAnsi="Wingdings" w:hint="default"/>
        <w:sz w:val="16"/>
      </w:rPr>
    </w:lvl>
    <w:lvl w:ilvl="1">
      <w:start w:val="1"/>
      <w:numFmt w:val="bullet"/>
      <w:lvlText w:val="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460"/>
        </w:tabs>
        <w:ind w:left="44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80"/>
        </w:tabs>
        <w:ind w:left="4880" w:hanging="420"/>
      </w:pPr>
      <w:rPr>
        <w:rFonts w:ascii="Wingdings" w:hAnsi="Wingdings" w:hint="default"/>
      </w:rPr>
    </w:lvl>
  </w:abstractNum>
  <w:abstractNum w:abstractNumId="6" w15:restartNumberingAfterBreak="0">
    <w:nsid w:val="00000010"/>
    <w:multiLevelType w:val="singleLevel"/>
    <w:tmpl w:val="00000010"/>
    <w:lvl w:ilvl="0">
      <w:start w:val="1"/>
      <w:numFmt w:val="bullet"/>
      <w:pStyle w:val="StyleHeading3h3Heading3-oldLevel3HeadH3level3PIM3se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 w15:restartNumberingAfterBreak="0">
    <w:nsid w:val="00000011"/>
    <w:multiLevelType w:val="multilevel"/>
    <w:tmpl w:val="00000011"/>
    <w:lvl w:ilvl="0">
      <w:start w:val="1"/>
      <w:numFmt w:val="decimal"/>
      <w:pStyle w:val="220"/>
      <w:lvlText w:val="（%1）"/>
      <w:lvlJc w:val="left"/>
      <w:pPr>
        <w:tabs>
          <w:tab w:val="num" w:pos="1230"/>
        </w:tabs>
        <w:ind w:left="0" w:firstLine="51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00000012"/>
    <w:multiLevelType w:val="multilevel"/>
    <w:tmpl w:val="00000012"/>
    <w:lvl w:ilvl="0">
      <w:start w:val="1"/>
      <w:numFmt w:val="bullet"/>
      <w:pStyle w:val="ItemList"/>
      <w:lvlText w:val=""/>
      <w:lvlJc w:val="left"/>
      <w:pPr>
        <w:tabs>
          <w:tab w:val="num" w:pos="1644"/>
        </w:tabs>
        <w:ind w:left="1644" w:hanging="510"/>
      </w:pPr>
      <w:rPr>
        <w:rFonts w:ascii="Wingdings" w:hAnsi="Wingdings" w:hint="default"/>
        <w:color w:val="auto"/>
        <w:sz w:val="13"/>
        <w:u w:val="none"/>
      </w:rPr>
    </w:lvl>
    <w:lvl w:ilvl="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color w:val="auto"/>
        <w:sz w:val="13"/>
        <w:u w:val="none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00000013"/>
    <w:multiLevelType w:val="singleLevel"/>
    <w:tmpl w:val="00000013"/>
    <w:lvl w:ilvl="0">
      <w:start w:val="1"/>
      <w:numFmt w:val="decimal"/>
      <w:pStyle w:val="2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0" w15:restartNumberingAfterBreak="0">
    <w:nsid w:val="00000014"/>
    <w:multiLevelType w:val="singleLevel"/>
    <w:tmpl w:val="00000014"/>
    <w:lvl w:ilvl="0">
      <w:start w:val="1"/>
      <w:numFmt w:val="bullet"/>
      <w:pStyle w:val="20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11" w15:restartNumberingAfterBreak="0">
    <w:nsid w:val="00000016"/>
    <w:multiLevelType w:val="singleLevel"/>
    <w:tmpl w:val="00000016"/>
    <w:lvl w:ilvl="0">
      <w:start w:val="1"/>
      <w:numFmt w:val="decimal"/>
      <w:pStyle w:val="a2"/>
      <w:lvlText w:val="%1)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2" w15:restartNumberingAfterBreak="0">
    <w:nsid w:val="00000017"/>
    <w:multiLevelType w:val="multilevel"/>
    <w:tmpl w:val="00000017"/>
    <w:lvl w:ilvl="0">
      <w:start w:val="1"/>
      <w:numFmt w:val="chineseCountingThousand"/>
      <w:pStyle w:val="21"/>
      <w:lvlText w:val="%1、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12"/>
  </w:num>
  <w:num w:numId="7">
    <w:abstractNumId w:val="3"/>
  </w:num>
  <w:num w:numId="8">
    <w:abstractNumId w:val="5"/>
  </w:num>
  <w:num w:numId="9">
    <w:abstractNumId w:val="2"/>
  </w:num>
  <w:num w:numId="10">
    <w:abstractNumId w:val="11"/>
  </w:num>
  <w:num w:numId="11">
    <w:abstractNumId w:val="7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02EAF"/>
    <w:rsid w:val="000040DE"/>
    <w:rsid w:val="000043C3"/>
    <w:rsid w:val="00005A02"/>
    <w:rsid w:val="00015A2E"/>
    <w:rsid w:val="00016B79"/>
    <w:rsid w:val="00020A0D"/>
    <w:rsid w:val="00026AFF"/>
    <w:rsid w:val="00027AF7"/>
    <w:rsid w:val="00033C8A"/>
    <w:rsid w:val="000358F8"/>
    <w:rsid w:val="000362F7"/>
    <w:rsid w:val="0003632F"/>
    <w:rsid w:val="00036537"/>
    <w:rsid w:val="00043C9B"/>
    <w:rsid w:val="000446C0"/>
    <w:rsid w:val="000513D1"/>
    <w:rsid w:val="0005298B"/>
    <w:rsid w:val="00052A3A"/>
    <w:rsid w:val="00053A69"/>
    <w:rsid w:val="00053CC2"/>
    <w:rsid w:val="00054308"/>
    <w:rsid w:val="0005456D"/>
    <w:rsid w:val="000549FF"/>
    <w:rsid w:val="000576E1"/>
    <w:rsid w:val="00062A71"/>
    <w:rsid w:val="00063981"/>
    <w:rsid w:val="00064FA3"/>
    <w:rsid w:val="00083948"/>
    <w:rsid w:val="00091B1C"/>
    <w:rsid w:val="00092CF5"/>
    <w:rsid w:val="000938CD"/>
    <w:rsid w:val="000946B8"/>
    <w:rsid w:val="000959DA"/>
    <w:rsid w:val="00096E0E"/>
    <w:rsid w:val="000A126B"/>
    <w:rsid w:val="000A164E"/>
    <w:rsid w:val="000A2FE6"/>
    <w:rsid w:val="000A425B"/>
    <w:rsid w:val="000A7547"/>
    <w:rsid w:val="000A77B9"/>
    <w:rsid w:val="000B42F4"/>
    <w:rsid w:val="000B711E"/>
    <w:rsid w:val="000B7377"/>
    <w:rsid w:val="000B7F54"/>
    <w:rsid w:val="000C04DB"/>
    <w:rsid w:val="000C1EE4"/>
    <w:rsid w:val="000C34DA"/>
    <w:rsid w:val="000C3C93"/>
    <w:rsid w:val="000C5B30"/>
    <w:rsid w:val="000C6AC7"/>
    <w:rsid w:val="000D23F5"/>
    <w:rsid w:val="000D40BA"/>
    <w:rsid w:val="000E3259"/>
    <w:rsid w:val="000F3752"/>
    <w:rsid w:val="000F48FD"/>
    <w:rsid w:val="000F508D"/>
    <w:rsid w:val="000F511B"/>
    <w:rsid w:val="000F5ACE"/>
    <w:rsid w:val="000F669A"/>
    <w:rsid w:val="000F7DBF"/>
    <w:rsid w:val="00100639"/>
    <w:rsid w:val="00103DA9"/>
    <w:rsid w:val="00103DDC"/>
    <w:rsid w:val="0010418E"/>
    <w:rsid w:val="001077D3"/>
    <w:rsid w:val="00113E89"/>
    <w:rsid w:val="00116856"/>
    <w:rsid w:val="00120259"/>
    <w:rsid w:val="00120851"/>
    <w:rsid w:val="00123A04"/>
    <w:rsid w:val="00124CD0"/>
    <w:rsid w:val="00124CF0"/>
    <w:rsid w:val="001266BF"/>
    <w:rsid w:val="00131054"/>
    <w:rsid w:val="00133D16"/>
    <w:rsid w:val="0013496A"/>
    <w:rsid w:val="00135B50"/>
    <w:rsid w:val="00135E0D"/>
    <w:rsid w:val="001363B2"/>
    <w:rsid w:val="001376CB"/>
    <w:rsid w:val="001401FF"/>
    <w:rsid w:val="00140C83"/>
    <w:rsid w:val="00140E25"/>
    <w:rsid w:val="00147FB4"/>
    <w:rsid w:val="0015011C"/>
    <w:rsid w:val="00150429"/>
    <w:rsid w:val="00153353"/>
    <w:rsid w:val="0015351E"/>
    <w:rsid w:val="001559C6"/>
    <w:rsid w:val="0016035A"/>
    <w:rsid w:val="0016303B"/>
    <w:rsid w:val="00165700"/>
    <w:rsid w:val="00172A27"/>
    <w:rsid w:val="0017421F"/>
    <w:rsid w:val="001748ED"/>
    <w:rsid w:val="00177DD5"/>
    <w:rsid w:val="00180ACB"/>
    <w:rsid w:val="00181A7F"/>
    <w:rsid w:val="00182F66"/>
    <w:rsid w:val="0018347E"/>
    <w:rsid w:val="0018465A"/>
    <w:rsid w:val="00184E27"/>
    <w:rsid w:val="00186623"/>
    <w:rsid w:val="0018699A"/>
    <w:rsid w:val="001915CE"/>
    <w:rsid w:val="001A0016"/>
    <w:rsid w:val="001A4270"/>
    <w:rsid w:val="001A6A3F"/>
    <w:rsid w:val="001A6DCC"/>
    <w:rsid w:val="001A7806"/>
    <w:rsid w:val="001B2365"/>
    <w:rsid w:val="001B3DBD"/>
    <w:rsid w:val="001B4377"/>
    <w:rsid w:val="001B6655"/>
    <w:rsid w:val="001D2321"/>
    <w:rsid w:val="001D2DCD"/>
    <w:rsid w:val="001D435E"/>
    <w:rsid w:val="001D5055"/>
    <w:rsid w:val="001E0376"/>
    <w:rsid w:val="001E5CAC"/>
    <w:rsid w:val="001E5EB4"/>
    <w:rsid w:val="001E725F"/>
    <w:rsid w:val="001E75B9"/>
    <w:rsid w:val="001E75F4"/>
    <w:rsid w:val="001F1AF7"/>
    <w:rsid w:val="001F1CA8"/>
    <w:rsid w:val="001F48D9"/>
    <w:rsid w:val="001F4964"/>
    <w:rsid w:val="001F511B"/>
    <w:rsid w:val="001F7063"/>
    <w:rsid w:val="00200186"/>
    <w:rsid w:val="00202B04"/>
    <w:rsid w:val="00204936"/>
    <w:rsid w:val="002100EE"/>
    <w:rsid w:val="00211874"/>
    <w:rsid w:val="00211A92"/>
    <w:rsid w:val="00214DF2"/>
    <w:rsid w:val="002169E3"/>
    <w:rsid w:val="0022065B"/>
    <w:rsid w:val="00222097"/>
    <w:rsid w:val="002248AE"/>
    <w:rsid w:val="0022517B"/>
    <w:rsid w:val="00225B78"/>
    <w:rsid w:val="00227BA9"/>
    <w:rsid w:val="00231EE3"/>
    <w:rsid w:val="00235F8F"/>
    <w:rsid w:val="00237759"/>
    <w:rsid w:val="0024359D"/>
    <w:rsid w:val="00244E68"/>
    <w:rsid w:val="002539DF"/>
    <w:rsid w:val="002578E1"/>
    <w:rsid w:val="00261A86"/>
    <w:rsid w:val="00263F49"/>
    <w:rsid w:val="002643C1"/>
    <w:rsid w:val="00265C1F"/>
    <w:rsid w:val="00267DDF"/>
    <w:rsid w:val="00270ED7"/>
    <w:rsid w:val="00271A27"/>
    <w:rsid w:val="00271D47"/>
    <w:rsid w:val="00272194"/>
    <w:rsid w:val="002721EA"/>
    <w:rsid w:val="00275FED"/>
    <w:rsid w:val="00280E8A"/>
    <w:rsid w:val="00282FBA"/>
    <w:rsid w:val="00283A40"/>
    <w:rsid w:val="00283B57"/>
    <w:rsid w:val="00285164"/>
    <w:rsid w:val="00285D78"/>
    <w:rsid w:val="00293D74"/>
    <w:rsid w:val="00294EB6"/>
    <w:rsid w:val="00295381"/>
    <w:rsid w:val="002A4956"/>
    <w:rsid w:val="002A5652"/>
    <w:rsid w:val="002A6710"/>
    <w:rsid w:val="002A7598"/>
    <w:rsid w:val="002A7622"/>
    <w:rsid w:val="002B1B9A"/>
    <w:rsid w:val="002B1F56"/>
    <w:rsid w:val="002B3C24"/>
    <w:rsid w:val="002B47A4"/>
    <w:rsid w:val="002B7904"/>
    <w:rsid w:val="002C0821"/>
    <w:rsid w:val="002C2507"/>
    <w:rsid w:val="002C2E6E"/>
    <w:rsid w:val="002C69BF"/>
    <w:rsid w:val="002C6DF1"/>
    <w:rsid w:val="002D73F5"/>
    <w:rsid w:val="002E632A"/>
    <w:rsid w:val="002F159B"/>
    <w:rsid w:val="002F1B06"/>
    <w:rsid w:val="002F26FF"/>
    <w:rsid w:val="002F3DE3"/>
    <w:rsid w:val="002F5060"/>
    <w:rsid w:val="002F632E"/>
    <w:rsid w:val="002F761B"/>
    <w:rsid w:val="00310AF9"/>
    <w:rsid w:val="00312897"/>
    <w:rsid w:val="0031465E"/>
    <w:rsid w:val="00314E6F"/>
    <w:rsid w:val="00315742"/>
    <w:rsid w:val="003163B3"/>
    <w:rsid w:val="00317698"/>
    <w:rsid w:val="003221E6"/>
    <w:rsid w:val="00323FD5"/>
    <w:rsid w:val="00325A26"/>
    <w:rsid w:val="00326BBC"/>
    <w:rsid w:val="00335BDB"/>
    <w:rsid w:val="003360A8"/>
    <w:rsid w:val="003405FD"/>
    <w:rsid w:val="00341DEB"/>
    <w:rsid w:val="00343C3E"/>
    <w:rsid w:val="00346A3D"/>
    <w:rsid w:val="00350C20"/>
    <w:rsid w:val="0035143D"/>
    <w:rsid w:val="003515BC"/>
    <w:rsid w:val="003538D2"/>
    <w:rsid w:val="003548FA"/>
    <w:rsid w:val="00355A74"/>
    <w:rsid w:val="00361427"/>
    <w:rsid w:val="00361441"/>
    <w:rsid w:val="00362402"/>
    <w:rsid w:val="00363A39"/>
    <w:rsid w:val="0036458B"/>
    <w:rsid w:val="00371328"/>
    <w:rsid w:val="00371D2F"/>
    <w:rsid w:val="00372D5B"/>
    <w:rsid w:val="0037335E"/>
    <w:rsid w:val="00375E03"/>
    <w:rsid w:val="00376871"/>
    <w:rsid w:val="0038344F"/>
    <w:rsid w:val="00384161"/>
    <w:rsid w:val="00387610"/>
    <w:rsid w:val="00396FFE"/>
    <w:rsid w:val="003973D3"/>
    <w:rsid w:val="003A0892"/>
    <w:rsid w:val="003A449E"/>
    <w:rsid w:val="003A501C"/>
    <w:rsid w:val="003A57F1"/>
    <w:rsid w:val="003A71F3"/>
    <w:rsid w:val="003B0EA5"/>
    <w:rsid w:val="003B19F5"/>
    <w:rsid w:val="003B2501"/>
    <w:rsid w:val="003B5271"/>
    <w:rsid w:val="003B7B71"/>
    <w:rsid w:val="003C0A38"/>
    <w:rsid w:val="003C4A9A"/>
    <w:rsid w:val="003D0E0A"/>
    <w:rsid w:val="003D1569"/>
    <w:rsid w:val="003E1F8A"/>
    <w:rsid w:val="003E4727"/>
    <w:rsid w:val="003E5324"/>
    <w:rsid w:val="003E5E67"/>
    <w:rsid w:val="00400D29"/>
    <w:rsid w:val="00402B32"/>
    <w:rsid w:val="00410C93"/>
    <w:rsid w:val="00411B4A"/>
    <w:rsid w:val="00412680"/>
    <w:rsid w:val="004167CD"/>
    <w:rsid w:val="00425367"/>
    <w:rsid w:val="00425EDA"/>
    <w:rsid w:val="0043290D"/>
    <w:rsid w:val="00433ADB"/>
    <w:rsid w:val="004353BF"/>
    <w:rsid w:val="004400CA"/>
    <w:rsid w:val="00446735"/>
    <w:rsid w:val="004474F3"/>
    <w:rsid w:val="004515DA"/>
    <w:rsid w:val="00453A00"/>
    <w:rsid w:val="004543A5"/>
    <w:rsid w:val="00462878"/>
    <w:rsid w:val="0046417B"/>
    <w:rsid w:val="004657EA"/>
    <w:rsid w:val="00481A49"/>
    <w:rsid w:val="00484E88"/>
    <w:rsid w:val="004953EC"/>
    <w:rsid w:val="004A015E"/>
    <w:rsid w:val="004A020F"/>
    <w:rsid w:val="004A0DE1"/>
    <w:rsid w:val="004A21A7"/>
    <w:rsid w:val="004A2410"/>
    <w:rsid w:val="004A27AC"/>
    <w:rsid w:val="004A2B68"/>
    <w:rsid w:val="004A6DDD"/>
    <w:rsid w:val="004A7523"/>
    <w:rsid w:val="004B181C"/>
    <w:rsid w:val="004C1DD0"/>
    <w:rsid w:val="004C2ED2"/>
    <w:rsid w:val="004C60EA"/>
    <w:rsid w:val="004C64E4"/>
    <w:rsid w:val="004D1D5E"/>
    <w:rsid w:val="004E0650"/>
    <w:rsid w:val="004E3234"/>
    <w:rsid w:val="004E3AEE"/>
    <w:rsid w:val="004E4EFB"/>
    <w:rsid w:val="004E55DB"/>
    <w:rsid w:val="004F0533"/>
    <w:rsid w:val="004F2A9F"/>
    <w:rsid w:val="004F6879"/>
    <w:rsid w:val="005000E9"/>
    <w:rsid w:val="00500D8B"/>
    <w:rsid w:val="00502B2F"/>
    <w:rsid w:val="00505F40"/>
    <w:rsid w:val="00512D00"/>
    <w:rsid w:val="00514179"/>
    <w:rsid w:val="00516CDF"/>
    <w:rsid w:val="005170E4"/>
    <w:rsid w:val="005171C9"/>
    <w:rsid w:val="005214D2"/>
    <w:rsid w:val="00522621"/>
    <w:rsid w:val="00524D8A"/>
    <w:rsid w:val="005266F6"/>
    <w:rsid w:val="005320C1"/>
    <w:rsid w:val="00536484"/>
    <w:rsid w:val="00542949"/>
    <w:rsid w:val="00545431"/>
    <w:rsid w:val="00545A78"/>
    <w:rsid w:val="005460D5"/>
    <w:rsid w:val="00556AA7"/>
    <w:rsid w:val="005573AE"/>
    <w:rsid w:val="0056050C"/>
    <w:rsid w:val="0056217D"/>
    <w:rsid w:val="00562860"/>
    <w:rsid w:val="00565374"/>
    <w:rsid w:val="00565746"/>
    <w:rsid w:val="00566A85"/>
    <w:rsid w:val="00570831"/>
    <w:rsid w:val="00570FCB"/>
    <w:rsid w:val="00571368"/>
    <w:rsid w:val="00573AE3"/>
    <w:rsid w:val="005768CC"/>
    <w:rsid w:val="00581B74"/>
    <w:rsid w:val="00583204"/>
    <w:rsid w:val="005902D9"/>
    <w:rsid w:val="00590B75"/>
    <w:rsid w:val="0059244D"/>
    <w:rsid w:val="005925EE"/>
    <w:rsid w:val="00592A7E"/>
    <w:rsid w:val="005943A4"/>
    <w:rsid w:val="00596AB7"/>
    <w:rsid w:val="00597F87"/>
    <w:rsid w:val="005A1459"/>
    <w:rsid w:val="005A1EA7"/>
    <w:rsid w:val="005A7D38"/>
    <w:rsid w:val="005B0724"/>
    <w:rsid w:val="005B1E46"/>
    <w:rsid w:val="005B7775"/>
    <w:rsid w:val="005C0014"/>
    <w:rsid w:val="005C2924"/>
    <w:rsid w:val="005C42AC"/>
    <w:rsid w:val="005C4D45"/>
    <w:rsid w:val="005C4F84"/>
    <w:rsid w:val="005C5383"/>
    <w:rsid w:val="005D12E2"/>
    <w:rsid w:val="005D3382"/>
    <w:rsid w:val="005D703E"/>
    <w:rsid w:val="005E370D"/>
    <w:rsid w:val="005E620C"/>
    <w:rsid w:val="005E7E9D"/>
    <w:rsid w:val="005F06F2"/>
    <w:rsid w:val="005F123E"/>
    <w:rsid w:val="005F1B6C"/>
    <w:rsid w:val="005F4509"/>
    <w:rsid w:val="005F7F2B"/>
    <w:rsid w:val="0060543A"/>
    <w:rsid w:val="00610C5F"/>
    <w:rsid w:val="00613410"/>
    <w:rsid w:val="00615434"/>
    <w:rsid w:val="0061717E"/>
    <w:rsid w:val="00617986"/>
    <w:rsid w:val="006215F4"/>
    <w:rsid w:val="00625262"/>
    <w:rsid w:val="00627DD2"/>
    <w:rsid w:val="00635B4B"/>
    <w:rsid w:val="00640026"/>
    <w:rsid w:val="006414B7"/>
    <w:rsid w:val="00652EE8"/>
    <w:rsid w:val="00654A48"/>
    <w:rsid w:val="006552FD"/>
    <w:rsid w:val="0065651B"/>
    <w:rsid w:val="00664607"/>
    <w:rsid w:val="0066468B"/>
    <w:rsid w:val="00670089"/>
    <w:rsid w:val="00670560"/>
    <w:rsid w:val="00680AE4"/>
    <w:rsid w:val="00684E51"/>
    <w:rsid w:val="0069086A"/>
    <w:rsid w:val="006937A7"/>
    <w:rsid w:val="00695990"/>
    <w:rsid w:val="0069635B"/>
    <w:rsid w:val="006A100B"/>
    <w:rsid w:val="006A143A"/>
    <w:rsid w:val="006A278D"/>
    <w:rsid w:val="006A2DE9"/>
    <w:rsid w:val="006A3285"/>
    <w:rsid w:val="006A4743"/>
    <w:rsid w:val="006A55C3"/>
    <w:rsid w:val="006B0048"/>
    <w:rsid w:val="006B17C8"/>
    <w:rsid w:val="006B243E"/>
    <w:rsid w:val="006B5E7E"/>
    <w:rsid w:val="006B72DE"/>
    <w:rsid w:val="006C4BA5"/>
    <w:rsid w:val="006C5FC1"/>
    <w:rsid w:val="006D0E7D"/>
    <w:rsid w:val="006D44E1"/>
    <w:rsid w:val="006D552C"/>
    <w:rsid w:val="006E0E98"/>
    <w:rsid w:val="006E21FA"/>
    <w:rsid w:val="006E6952"/>
    <w:rsid w:val="006F03F0"/>
    <w:rsid w:val="006F0DEB"/>
    <w:rsid w:val="006F0FB7"/>
    <w:rsid w:val="006F15D4"/>
    <w:rsid w:val="006F354D"/>
    <w:rsid w:val="006F511B"/>
    <w:rsid w:val="006F70D3"/>
    <w:rsid w:val="006F7C11"/>
    <w:rsid w:val="00701184"/>
    <w:rsid w:val="00704E5D"/>
    <w:rsid w:val="00705739"/>
    <w:rsid w:val="007079D5"/>
    <w:rsid w:val="0071489C"/>
    <w:rsid w:val="007159B2"/>
    <w:rsid w:val="00717835"/>
    <w:rsid w:val="00721D45"/>
    <w:rsid w:val="00724F97"/>
    <w:rsid w:val="00726088"/>
    <w:rsid w:val="007267F7"/>
    <w:rsid w:val="007279DB"/>
    <w:rsid w:val="00730B6A"/>
    <w:rsid w:val="00730BFB"/>
    <w:rsid w:val="00731622"/>
    <w:rsid w:val="00732F02"/>
    <w:rsid w:val="00734C8D"/>
    <w:rsid w:val="00736D88"/>
    <w:rsid w:val="00736DD2"/>
    <w:rsid w:val="00736E78"/>
    <w:rsid w:val="00743D93"/>
    <w:rsid w:val="00745FA2"/>
    <w:rsid w:val="0074681C"/>
    <w:rsid w:val="00746B5E"/>
    <w:rsid w:val="00746EC2"/>
    <w:rsid w:val="0075581A"/>
    <w:rsid w:val="0075794D"/>
    <w:rsid w:val="0076486C"/>
    <w:rsid w:val="00765984"/>
    <w:rsid w:val="00767F36"/>
    <w:rsid w:val="00770494"/>
    <w:rsid w:val="00770570"/>
    <w:rsid w:val="00771617"/>
    <w:rsid w:val="00771A7C"/>
    <w:rsid w:val="007766B3"/>
    <w:rsid w:val="007766E9"/>
    <w:rsid w:val="00777433"/>
    <w:rsid w:val="007820DC"/>
    <w:rsid w:val="00785E3E"/>
    <w:rsid w:val="00785F86"/>
    <w:rsid w:val="00786C77"/>
    <w:rsid w:val="00794CCF"/>
    <w:rsid w:val="00794FE8"/>
    <w:rsid w:val="007955DD"/>
    <w:rsid w:val="007959AC"/>
    <w:rsid w:val="00796A4A"/>
    <w:rsid w:val="007A20E0"/>
    <w:rsid w:val="007A2D82"/>
    <w:rsid w:val="007A64B7"/>
    <w:rsid w:val="007B2204"/>
    <w:rsid w:val="007B4B60"/>
    <w:rsid w:val="007C075F"/>
    <w:rsid w:val="007C170C"/>
    <w:rsid w:val="007C2245"/>
    <w:rsid w:val="007C2331"/>
    <w:rsid w:val="007C2636"/>
    <w:rsid w:val="007C4A0F"/>
    <w:rsid w:val="007C75E9"/>
    <w:rsid w:val="007D3CA6"/>
    <w:rsid w:val="007E0D9F"/>
    <w:rsid w:val="007E11B0"/>
    <w:rsid w:val="007E298C"/>
    <w:rsid w:val="007E30A9"/>
    <w:rsid w:val="007E3989"/>
    <w:rsid w:val="007E64BA"/>
    <w:rsid w:val="007F2295"/>
    <w:rsid w:val="007F3CCE"/>
    <w:rsid w:val="007F5589"/>
    <w:rsid w:val="007F5C55"/>
    <w:rsid w:val="007F6A65"/>
    <w:rsid w:val="00801462"/>
    <w:rsid w:val="008026BD"/>
    <w:rsid w:val="00803B59"/>
    <w:rsid w:val="008041D4"/>
    <w:rsid w:val="00807C01"/>
    <w:rsid w:val="00807EE7"/>
    <w:rsid w:val="008109A2"/>
    <w:rsid w:val="0081156A"/>
    <w:rsid w:val="00815920"/>
    <w:rsid w:val="00823DF6"/>
    <w:rsid w:val="00825DDF"/>
    <w:rsid w:val="00826964"/>
    <w:rsid w:val="00827398"/>
    <w:rsid w:val="00831290"/>
    <w:rsid w:val="00832559"/>
    <w:rsid w:val="00832F7E"/>
    <w:rsid w:val="008409B0"/>
    <w:rsid w:val="00842974"/>
    <w:rsid w:val="0084353E"/>
    <w:rsid w:val="00847E23"/>
    <w:rsid w:val="00851805"/>
    <w:rsid w:val="00853FE4"/>
    <w:rsid w:val="00854BF8"/>
    <w:rsid w:val="0085550A"/>
    <w:rsid w:val="008616EF"/>
    <w:rsid w:val="00863C25"/>
    <w:rsid w:val="008668A0"/>
    <w:rsid w:val="008705BC"/>
    <w:rsid w:val="0087422F"/>
    <w:rsid w:val="00874324"/>
    <w:rsid w:val="00875A42"/>
    <w:rsid w:val="00883BD5"/>
    <w:rsid w:val="008904A8"/>
    <w:rsid w:val="00891344"/>
    <w:rsid w:val="008A2EFF"/>
    <w:rsid w:val="008A30C6"/>
    <w:rsid w:val="008A48FC"/>
    <w:rsid w:val="008A7C3B"/>
    <w:rsid w:val="008B12E9"/>
    <w:rsid w:val="008B53D8"/>
    <w:rsid w:val="008B63A1"/>
    <w:rsid w:val="008C28C6"/>
    <w:rsid w:val="008C3708"/>
    <w:rsid w:val="008C510F"/>
    <w:rsid w:val="008D264D"/>
    <w:rsid w:val="008D4DD3"/>
    <w:rsid w:val="008D5406"/>
    <w:rsid w:val="008D5EB0"/>
    <w:rsid w:val="008D6EBF"/>
    <w:rsid w:val="008E0E94"/>
    <w:rsid w:val="008E39CA"/>
    <w:rsid w:val="008E50B8"/>
    <w:rsid w:val="008E5635"/>
    <w:rsid w:val="008E66B8"/>
    <w:rsid w:val="008F00E5"/>
    <w:rsid w:val="008F1988"/>
    <w:rsid w:val="008F25DB"/>
    <w:rsid w:val="008F2AD5"/>
    <w:rsid w:val="008F2D73"/>
    <w:rsid w:val="008F6252"/>
    <w:rsid w:val="008F770B"/>
    <w:rsid w:val="0090215F"/>
    <w:rsid w:val="009023F3"/>
    <w:rsid w:val="00902D42"/>
    <w:rsid w:val="0090383C"/>
    <w:rsid w:val="00904E19"/>
    <w:rsid w:val="00905382"/>
    <w:rsid w:val="00905D25"/>
    <w:rsid w:val="00907FFD"/>
    <w:rsid w:val="00911ACF"/>
    <w:rsid w:val="00911AE9"/>
    <w:rsid w:val="00912132"/>
    <w:rsid w:val="00912A05"/>
    <w:rsid w:val="00916001"/>
    <w:rsid w:val="009160E6"/>
    <w:rsid w:val="009210F8"/>
    <w:rsid w:val="00922FAD"/>
    <w:rsid w:val="00924F0A"/>
    <w:rsid w:val="0092708B"/>
    <w:rsid w:val="009313BB"/>
    <w:rsid w:val="0093578C"/>
    <w:rsid w:val="00937713"/>
    <w:rsid w:val="00943FB2"/>
    <w:rsid w:val="009519E2"/>
    <w:rsid w:val="00954464"/>
    <w:rsid w:val="00957835"/>
    <w:rsid w:val="00960FDC"/>
    <w:rsid w:val="00963C95"/>
    <w:rsid w:val="00966820"/>
    <w:rsid w:val="00967377"/>
    <w:rsid w:val="00967A56"/>
    <w:rsid w:val="00972633"/>
    <w:rsid w:val="00973679"/>
    <w:rsid w:val="009739E4"/>
    <w:rsid w:val="00973E50"/>
    <w:rsid w:val="00975B90"/>
    <w:rsid w:val="00980037"/>
    <w:rsid w:val="009821C6"/>
    <w:rsid w:val="00983B43"/>
    <w:rsid w:val="009935C9"/>
    <w:rsid w:val="0099486B"/>
    <w:rsid w:val="00996D2C"/>
    <w:rsid w:val="009A070C"/>
    <w:rsid w:val="009B6D65"/>
    <w:rsid w:val="009C032D"/>
    <w:rsid w:val="009C3034"/>
    <w:rsid w:val="009C30CB"/>
    <w:rsid w:val="009C40F0"/>
    <w:rsid w:val="009C4958"/>
    <w:rsid w:val="009C5002"/>
    <w:rsid w:val="009C7326"/>
    <w:rsid w:val="009D01D6"/>
    <w:rsid w:val="009D2774"/>
    <w:rsid w:val="009D2934"/>
    <w:rsid w:val="009D5BEB"/>
    <w:rsid w:val="009D6931"/>
    <w:rsid w:val="009E2AF3"/>
    <w:rsid w:val="009E737D"/>
    <w:rsid w:val="009E749B"/>
    <w:rsid w:val="009F3B26"/>
    <w:rsid w:val="009F3DA8"/>
    <w:rsid w:val="009F3FE9"/>
    <w:rsid w:val="009F4390"/>
    <w:rsid w:val="009F5335"/>
    <w:rsid w:val="009F5682"/>
    <w:rsid w:val="009F68BF"/>
    <w:rsid w:val="00A03977"/>
    <w:rsid w:val="00A050D4"/>
    <w:rsid w:val="00A056BA"/>
    <w:rsid w:val="00A065B8"/>
    <w:rsid w:val="00A16C2A"/>
    <w:rsid w:val="00A26FF7"/>
    <w:rsid w:val="00A30B50"/>
    <w:rsid w:val="00A3107D"/>
    <w:rsid w:val="00A330D4"/>
    <w:rsid w:val="00A35338"/>
    <w:rsid w:val="00A40C4A"/>
    <w:rsid w:val="00A417D7"/>
    <w:rsid w:val="00A445DC"/>
    <w:rsid w:val="00A44BEA"/>
    <w:rsid w:val="00A527E2"/>
    <w:rsid w:val="00A53472"/>
    <w:rsid w:val="00A553F3"/>
    <w:rsid w:val="00A575D9"/>
    <w:rsid w:val="00A57A7E"/>
    <w:rsid w:val="00A60C8A"/>
    <w:rsid w:val="00A66DEB"/>
    <w:rsid w:val="00A67DFB"/>
    <w:rsid w:val="00A67FC1"/>
    <w:rsid w:val="00A711C6"/>
    <w:rsid w:val="00A7358D"/>
    <w:rsid w:val="00A75ABC"/>
    <w:rsid w:val="00A7737E"/>
    <w:rsid w:val="00A827D3"/>
    <w:rsid w:val="00A837D7"/>
    <w:rsid w:val="00A84863"/>
    <w:rsid w:val="00A86554"/>
    <w:rsid w:val="00A911F8"/>
    <w:rsid w:val="00A930D0"/>
    <w:rsid w:val="00A943CB"/>
    <w:rsid w:val="00A952ED"/>
    <w:rsid w:val="00A95D95"/>
    <w:rsid w:val="00A974FE"/>
    <w:rsid w:val="00A977EC"/>
    <w:rsid w:val="00AA3FD1"/>
    <w:rsid w:val="00AA4AAD"/>
    <w:rsid w:val="00AB0701"/>
    <w:rsid w:val="00AB4509"/>
    <w:rsid w:val="00AB5D3A"/>
    <w:rsid w:val="00AB5ED3"/>
    <w:rsid w:val="00AB6B0C"/>
    <w:rsid w:val="00AB70CD"/>
    <w:rsid w:val="00AC023E"/>
    <w:rsid w:val="00AC2047"/>
    <w:rsid w:val="00AC2780"/>
    <w:rsid w:val="00AC28C5"/>
    <w:rsid w:val="00AC485C"/>
    <w:rsid w:val="00AC48B3"/>
    <w:rsid w:val="00AC6BCD"/>
    <w:rsid w:val="00AC7AC9"/>
    <w:rsid w:val="00AD23EF"/>
    <w:rsid w:val="00AD2504"/>
    <w:rsid w:val="00AD361A"/>
    <w:rsid w:val="00AD6A95"/>
    <w:rsid w:val="00AE0E00"/>
    <w:rsid w:val="00AE1920"/>
    <w:rsid w:val="00AE48B1"/>
    <w:rsid w:val="00AE6A83"/>
    <w:rsid w:val="00AF01B3"/>
    <w:rsid w:val="00AF0F13"/>
    <w:rsid w:val="00AF65E5"/>
    <w:rsid w:val="00AF7992"/>
    <w:rsid w:val="00B00AB3"/>
    <w:rsid w:val="00B00B4D"/>
    <w:rsid w:val="00B031C9"/>
    <w:rsid w:val="00B0498C"/>
    <w:rsid w:val="00B04AB7"/>
    <w:rsid w:val="00B0583F"/>
    <w:rsid w:val="00B073C8"/>
    <w:rsid w:val="00B14C52"/>
    <w:rsid w:val="00B200AA"/>
    <w:rsid w:val="00B20272"/>
    <w:rsid w:val="00B21225"/>
    <w:rsid w:val="00B21731"/>
    <w:rsid w:val="00B225F1"/>
    <w:rsid w:val="00B22A7A"/>
    <w:rsid w:val="00B3056D"/>
    <w:rsid w:val="00B30755"/>
    <w:rsid w:val="00B313C2"/>
    <w:rsid w:val="00B33ED2"/>
    <w:rsid w:val="00B36D6C"/>
    <w:rsid w:val="00B4023A"/>
    <w:rsid w:val="00B44584"/>
    <w:rsid w:val="00B4514D"/>
    <w:rsid w:val="00B4710D"/>
    <w:rsid w:val="00B478C3"/>
    <w:rsid w:val="00B50A8F"/>
    <w:rsid w:val="00B51BBE"/>
    <w:rsid w:val="00B51C65"/>
    <w:rsid w:val="00B51D5D"/>
    <w:rsid w:val="00B534C4"/>
    <w:rsid w:val="00B537C3"/>
    <w:rsid w:val="00B56D50"/>
    <w:rsid w:val="00B61348"/>
    <w:rsid w:val="00B6263F"/>
    <w:rsid w:val="00B64178"/>
    <w:rsid w:val="00B65688"/>
    <w:rsid w:val="00B67114"/>
    <w:rsid w:val="00B702D7"/>
    <w:rsid w:val="00B71C3A"/>
    <w:rsid w:val="00B75449"/>
    <w:rsid w:val="00B75F36"/>
    <w:rsid w:val="00B823F6"/>
    <w:rsid w:val="00B83831"/>
    <w:rsid w:val="00B90CED"/>
    <w:rsid w:val="00B93463"/>
    <w:rsid w:val="00B94CCB"/>
    <w:rsid w:val="00B94FDF"/>
    <w:rsid w:val="00BA26B3"/>
    <w:rsid w:val="00BA3FFF"/>
    <w:rsid w:val="00BA4003"/>
    <w:rsid w:val="00BA527C"/>
    <w:rsid w:val="00BA5BAC"/>
    <w:rsid w:val="00BA67CA"/>
    <w:rsid w:val="00BA6F7B"/>
    <w:rsid w:val="00BB02CB"/>
    <w:rsid w:val="00BB1DA6"/>
    <w:rsid w:val="00BB5D6B"/>
    <w:rsid w:val="00BB7494"/>
    <w:rsid w:val="00BB778C"/>
    <w:rsid w:val="00BC0431"/>
    <w:rsid w:val="00BC19B9"/>
    <w:rsid w:val="00BC1C91"/>
    <w:rsid w:val="00BD0FBA"/>
    <w:rsid w:val="00BD7B7F"/>
    <w:rsid w:val="00BE07A9"/>
    <w:rsid w:val="00BE0A4E"/>
    <w:rsid w:val="00BE33D1"/>
    <w:rsid w:val="00BF4FCD"/>
    <w:rsid w:val="00BF5230"/>
    <w:rsid w:val="00BF7EE4"/>
    <w:rsid w:val="00C1090C"/>
    <w:rsid w:val="00C23C73"/>
    <w:rsid w:val="00C240C8"/>
    <w:rsid w:val="00C2418D"/>
    <w:rsid w:val="00C26513"/>
    <w:rsid w:val="00C37F72"/>
    <w:rsid w:val="00C420C1"/>
    <w:rsid w:val="00C4525F"/>
    <w:rsid w:val="00C45963"/>
    <w:rsid w:val="00C472B8"/>
    <w:rsid w:val="00C477E6"/>
    <w:rsid w:val="00C53124"/>
    <w:rsid w:val="00C53B2E"/>
    <w:rsid w:val="00C53B49"/>
    <w:rsid w:val="00C53FFD"/>
    <w:rsid w:val="00C55080"/>
    <w:rsid w:val="00C6160A"/>
    <w:rsid w:val="00C64326"/>
    <w:rsid w:val="00C65570"/>
    <w:rsid w:val="00C67CCD"/>
    <w:rsid w:val="00C7484C"/>
    <w:rsid w:val="00C753F3"/>
    <w:rsid w:val="00C76ECD"/>
    <w:rsid w:val="00C777C6"/>
    <w:rsid w:val="00C80DD9"/>
    <w:rsid w:val="00C83C75"/>
    <w:rsid w:val="00C84763"/>
    <w:rsid w:val="00C848E6"/>
    <w:rsid w:val="00C84E04"/>
    <w:rsid w:val="00C8791A"/>
    <w:rsid w:val="00C909AA"/>
    <w:rsid w:val="00C910BE"/>
    <w:rsid w:val="00C9130D"/>
    <w:rsid w:val="00C922BE"/>
    <w:rsid w:val="00C92F76"/>
    <w:rsid w:val="00C94FD0"/>
    <w:rsid w:val="00C951AE"/>
    <w:rsid w:val="00C95C6E"/>
    <w:rsid w:val="00CA5844"/>
    <w:rsid w:val="00CA7415"/>
    <w:rsid w:val="00CB2177"/>
    <w:rsid w:val="00CB265C"/>
    <w:rsid w:val="00CB4FEB"/>
    <w:rsid w:val="00CB7A07"/>
    <w:rsid w:val="00CC457C"/>
    <w:rsid w:val="00CC59BB"/>
    <w:rsid w:val="00CD635D"/>
    <w:rsid w:val="00CD7CED"/>
    <w:rsid w:val="00CE04C7"/>
    <w:rsid w:val="00CF09B7"/>
    <w:rsid w:val="00CF156B"/>
    <w:rsid w:val="00CF1E02"/>
    <w:rsid w:val="00CF2D68"/>
    <w:rsid w:val="00CF329B"/>
    <w:rsid w:val="00CF597A"/>
    <w:rsid w:val="00D0319A"/>
    <w:rsid w:val="00D032D5"/>
    <w:rsid w:val="00D05BAA"/>
    <w:rsid w:val="00D05C32"/>
    <w:rsid w:val="00D07FB9"/>
    <w:rsid w:val="00D10112"/>
    <w:rsid w:val="00D121B8"/>
    <w:rsid w:val="00D13B7A"/>
    <w:rsid w:val="00D13E3A"/>
    <w:rsid w:val="00D15F88"/>
    <w:rsid w:val="00D22C4B"/>
    <w:rsid w:val="00D230C7"/>
    <w:rsid w:val="00D23E7D"/>
    <w:rsid w:val="00D2405F"/>
    <w:rsid w:val="00D25FE3"/>
    <w:rsid w:val="00D30C7F"/>
    <w:rsid w:val="00D35D2A"/>
    <w:rsid w:val="00D36327"/>
    <w:rsid w:val="00D41BA9"/>
    <w:rsid w:val="00D456F3"/>
    <w:rsid w:val="00D46250"/>
    <w:rsid w:val="00D52376"/>
    <w:rsid w:val="00D57B9E"/>
    <w:rsid w:val="00D60F92"/>
    <w:rsid w:val="00D612C2"/>
    <w:rsid w:val="00D64080"/>
    <w:rsid w:val="00D66A2D"/>
    <w:rsid w:val="00D745E0"/>
    <w:rsid w:val="00D74CF9"/>
    <w:rsid w:val="00D76AA3"/>
    <w:rsid w:val="00D80604"/>
    <w:rsid w:val="00D858F8"/>
    <w:rsid w:val="00D86212"/>
    <w:rsid w:val="00D9354E"/>
    <w:rsid w:val="00D9460E"/>
    <w:rsid w:val="00D952B8"/>
    <w:rsid w:val="00D95411"/>
    <w:rsid w:val="00DA086B"/>
    <w:rsid w:val="00DA0B92"/>
    <w:rsid w:val="00DA5225"/>
    <w:rsid w:val="00DA565F"/>
    <w:rsid w:val="00DA5D45"/>
    <w:rsid w:val="00DA5E46"/>
    <w:rsid w:val="00DA7E05"/>
    <w:rsid w:val="00DB1007"/>
    <w:rsid w:val="00DB17A4"/>
    <w:rsid w:val="00DB39C4"/>
    <w:rsid w:val="00DB3EDC"/>
    <w:rsid w:val="00DB4794"/>
    <w:rsid w:val="00DB4BDE"/>
    <w:rsid w:val="00DB5C3E"/>
    <w:rsid w:val="00DB628E"/>
    <w:rsid w:val="00DD1761"/>
    <w:rsid w:val="00DD66DC"/>
    <w:rsid w:val="00DE1E3E"/>
    <w:rsid w:val="00DE3EA9"/>
    <w:rsid w:val="00DE4DC4"/>
    <w:rsid w:val="00DE5BEB"/>
    <w:rsid w:val="00DE7ABF"/>
    <w:rsid w:val="00DF2028"/>
    <w:rsid w:val="00DF3046"/>
    <w:rsid w:val="00DF348B"/>
    <w:rsid w:val="00DF39A9"/>
    <w:rsid w:val="00DF782C"/>
    <w:rsid w:val="00E00B05"/>
    <w:rsid w:val="00E023D0"/>
    <w:rsid w:val="00E02BE3"/>
    <w:rsid w:val="00E030A0"/>
    <w:rsid w:val="00E04FF7"/>
    <w:rsid w:val="00E124E3"/>
    <w:rsid w:val="00E1419D"/>
    <w:rsid w:val="00E14812"/>
    <w:rsid w:val="00E14F74"/>
    <w:rsid w:val="00E159CE"/>
    <w:rsid w:val="00E15DDE"/>
    <w:rsid w:val="00E2339E"/>
    <w:rsid w:val="00E2709C"/>
    <w:rsid w:val="00E308E8"/>
    <w:rsid w:val="00E3245B"/>
    <w:rsid w:val="00E3707B"/>
    <w:rsid w:val="00E4024B"/>
    <w:rsid w:val="00E40CF1"/>
    <w:rsid w:val="00E4710C"/>
    <w:rsid w:val="00E50685"/>
    <w:rsid w:val="00E570D9"/>
    <w:rsid w:val="00E574B0"/>
    <w:rsid w:val="00E57F6B"/>
    <w:rsid w:val="00E64B94"/>
    <w:rsid w:val="00E654A2"/>
    <w:rsid w:val="00E658D0"/>
    <w:rsid w:val="00E71934"/>
    <w:rsid w:val="00E7342C"/>
    <w:rsid w:val="00E81737"/>
    <w:rsid w:val="00E8198D"/>
    <w:rsid w:val="00E873EA"/>
    <w:rsid w:val="00E91EC1"/>
    <w:rsid w:val="00E947AE"/>
    <w:rsid w:val="00E95ABA"/>
    <w:rsid w:val="00EA010E"/>
    <w:rsid w:val="00EA4561"/>
    <w:rsid w:val="00EB0E2D"/>
    <w:rsid w:val="00EB1E33"/>
    <w:rsid w:val="00EB215E"/>
    <w:rsid w:val="00EB2F99"/>
    <w:rsid w:val="00EB4AA3"/>
    <w:rsid w:val="00EB706C"/>
    <w:rsid w:val="00EC0215"/>
    <w:rsid w:val="00EC029D"/>
    <w:rsid w:val="00EC0881"/>
    <w:rsid w:val="00EC3AB1"/>
    <w:rsid w:val="00EC7B79"/>
    <w:rsid w:val="00ED05EA"/>
    <w:rsid w:val="00ED0742"/>
    <w:rsid w:val="00ED216E"/>
    <w:rsid w:val="00ED293D"/>
    <w:rsid w:val="00ED579F"/>
    <w:rsid w:val="00EE061A"/>
    <w:rsid w:val="00EE30AF"/>
    <w:rsid w:val="00EE67BB"/>
    <w:rsid w:val="00EE68E4"/>
    <w:rsid w:val="00EF2477"/>
    <w:rsid w:val="00EF55DF"/>
    <w:rsid w:val="00F009EC"/>
    <w:rsid w:val="00F06551"/>
    <w:rsid w:val="00F06D97"/>
    <w:rsid w:val="00F10932"/>
    <w:rsid w:val="00F11A47"/>
    <w:rsid w:val="00F134B1"/>
    <w:rsid w:val="00F13738"/>
    <w:rsid w:val="00F169C3"/>
    <w:rsid w:val="00F16EFC"/>
    <w:rsid w:val="00F1718E"/>
    <w:rsid w:val="00F20FF1"/>
    <w:rsid w:val="00F25205"/>
    <w:rsid w:val="00F2777C"/>
    <w:rsid w:val="00F31987"/>
    <w:rsid w:val="00F35457"/>
    <w:rsid w:val="00F3595B"/>
    <w:rsid w:val="00F36398"/>
    <w:rsid w:val="00F4097C"/>
    <w:rsid w:val="00F426A6"/>
    <w:rsid w:val="00F429FD"/>
    <w:rsid w:val="00F449C4"/>
    <w:rsid w:val="00F538D9"/>
    <w:rsid w:val="00F5531F"/>
    <w:rsid w:val="00F56399"/>
    <w:rsid w:val="00F63953"/>
    <w:rsid w:val="00F6510D"/>
    <w:rsid w:val="00F65545"/>
    <w:rsid w:val="00F6689A"/>
    <w:rsid w:val="00F7213B"/>
    <w:rsid w:val="00F725B2"/>
    <w:rsid w:val="00F7298D"/>
    <w:rsid w:val="00F7750A"/>
    <w:rsid w:val="00F80006"/>
    <w:rsid w:val="00F80084"/>
    <w:rsid w:val="00F81663"/>
    <w:rsid w:val="00F92045"/>
    <w:rsid w:val="00F95676"/>
    <w:rsid w:val="00F96A73"/>
    <w:rsid w:val="00FA0979"/>
    <w:rsid w:val="00FA5828"/>
    <w:rsid w:val="00FB3FC5"/>
    <w:rsid w:val="00FB4BA6"/>
    <w:rsid w:val="00FB7D8B"/>
    <w:rsid w:val="00FC3EBE"/>
    <w:rsid w:val="00FC66C2"/>
    <w:rsid w:val="00FC6F58"/>
    <w:rsid w:val="00FC6FA8"/>
    <w:rsid w:val="00FD2470"/>
    <w:rsid w:val="00FD26B5"/>
    <w:rsid w:val="00FD5823"/>
    <w:rsid w:val="00FE1C27"/>
    <w:rsid w:val="00FE215B"/>
    <w:rsid w:val="00FE5C31"/>
    <w:rsid w:val="00FE68B1"/>
    <w:rsid w:val="00FF25BA"/>
    <w:rsid w:val="00FF3BC9"/>
    <w:rsid w:val="00FF748B"/>
    <w:rsid w:val="00FF7623"/>
    <w:rsid w:val="0107676F"/>
    <w:rsid w:val="026E16FF"/>
    <w:rsid w:val="037F1AAB"/>
    <w:rsid w:val="0480254A"/>
    <w:rsid w:val="04D46D43"/>
    <w:rsid w:val="08C52A1E"/>
    <w:rsid w:val="0DAB64B5"/>
    <w:rsid w:val="10211A16"/>
    <w:rsid w:val="107752B0"/>
    <w:rsid w:val="11A92009"/>
    <w:rsid w:val="11D1298D"/>
    <w:rsid w:val="12D62551"/>
    <w:rsid w:val="14157276"/>
    <w:rsid w:val="15EE2543"/>
    <w:rsid w:val="1B6E01C3"/>
    <w:rsid w:val="1BA4182E"/>
    <w:rsid w:val="1C746C70"/>
    <w:rsid w:val="1DC16D99"/>
    <w:rsid w:val="1DF1193F"/>
    <w:rsid w:val="1ED03CC7"/>
    <w:rsid w:val="21E738ED"/>
    <w:rsid w:val="245B32B8"/>
    <w:rsid w:val="25F15DB5"/>
    <w:rsid w:val="266A7FA7"/>
    <w:rsid w:val="28CE60E1"/>
    <w:rsid w:val="2B286BC5"/>
    <w:rsid w:val="2B76659E"/>
    <w:rsid w:val="2C2D2523"/>
    <w:rsid w:val="2F57706B"/>
    <w:rsid w:val="31E3742E"/>
    <w:rsid w:val="36EA2EF3"/>
    <w:rsid w:val="37351FA9"/>
    <w:rsid w:val="3A9E5DDE"/>
    <w:rsid w:val="3B0D2CD2"/>
    <w:rsid w:val="3D396C7C"/>
    <w:rsid w:val="414C48A8"/>
    <w:rsid w:val="4311195E"/>
    <w:rsid w:val="446366DB"/>
    <w:rsid w:val="44637395"/>
    <w:rsid w:val="461F6313"/>
    <w:rsid w:val="4A0C2326"/>
    <w:rsid w:val="4AB71F04"/>
    <w:rsid w:val="4D6F2A8C"/>
    <w:rsid w:val="4E3F2D9E"/>
    <w:rsid w:val="51BB25F2"/>
    <w:rsid w:val="52F460A0"/>
    <w:rsid w:val="531E68CD"/>
    <w:rsid w:val="545C6AF1"/>
    <w:rsid w:val="56A874FB"/>
    <w:rsid w:val="5775523D"/>
    <w:rsid w:val="59D9651C"/>
    <w:rsid w:val="5BD75000"/>
    <w:rsid w:val="5D1B313B"/>
    <w:rsid w:val="5E910B3F"/>
    <w:rsid w:val="61407358"/>
    <w:rsid w:val="666A0BEA"/>
    <w:rsid w:val="69E52920"/>
    <w:rsid w:val="707470BA"/>
    <w:rsid w:val="72026C0C"/>
    <w:rsid w:val="721C3F61"/>
    <w:rsid w:val="75123F8E"/>
    <w:rsid w:val="78520DD6"/>
    <w:rsid w:val="789E5CA1"/>
    <w:rsid w:val="79F1142B"/>
    <w:rsid w:val="7B0E4734"/>
    <w:rsid w:val="7E0F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  <o:rules v:ext="edit">
        <o:r id="V:Rule1" type="connector" idref="#直接连接符 3"/>
      </o:rules>
    </o:shapelayout>
  </w:shapeDefaults>
  <w:decimalSymbol w:val="."/>
  <w:listSeparator w:val=","/>
  <w14:docId w14:val="6385396B"/>
  <w15:chartTrackingRefBased/>
  <w15:docId w15:val="{DB01890A-9032-4686-A467-5662E2E85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Title" w:qFormat="1"/>
    <w:lsdException w:name="Body Text" w:uiPriority="99" w:qFormat="1"/>
    <w:lsdException w:name="Subtitle" w:qFormat="1"/>
    <w:lsdException w:name="Date" w:uiPriority="99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pPr>
      <w:widowControl w:val="0"/>
      <w:jc w:val="both"/>
    </w:pPr>
    <w:rPr>
      <w:kern w:val="2"/>
      <w:sz w:val="28"/>
    </w:rPr>
  </w:style>
  <w:style w:type="paragraph" w:styleId="1">
    <w:name w:val="heading 1"/>
    <w:basedOn w:val="a3"/>
    <w:next w:val="a3"/>
    <w:qFormat/>
    <w:pPr>
      <w:keepNext/>
      <w:snapToGrid w:val="0"/>
      <w:spacing w:line="360" w:lineRule="atLeast"/>
      <w:outlineLvl w:val="0"/>
    </w:pPr>
    <w:rPr>
      <w:rFonts w:ascii="宋体"/>
    </w:rPr>
  </w:style>
  <w:style w:type="paragraph" w:styleId="23">
    <w:name w:val="heading 2"/>
    <w:basedOn w:val="a3"/>
    <w:next w:val="a3"/>
    <w:link w:val="24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0">
    <w:name w:val="heading 3"/>
    <w:basedOn w:val="a3"/>
    <w:next w:val="a3"/>
    <w:link w:val="31"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3"/>
    <w:next w:val="a3"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</w:rPr>
  </w:style>
  <w:style w:type="paragraph" w:styleId="5">
    <w:name w:val="heading 5"/>
    <w:basedOn w:val="a3"/>
    <w:next w:val="a3"/>
    <w:qFormat/>
    <w:pPr>
      <w:keepNext/>
      <w:keepLines/>
      <w:tabs>
        <w:tab w:val="left" w:pos="2551"/>
      </w:tabs>
      <w:spacing w:before="280" w:after="290" w:line="372" w:lineRule="auto"/>
      <w:ind w:left="2551" w:hanging="850"/>
      <w:outlineLvl w:val="4"/>
    </w:pPr>
    <w:rPr>
      <w:b/>
    </w:rPr>
  </w:style>
  <w:style w:type="paragraph" w:styleId="6">
    <w:name w:val="heading 6"/>
    <w:basedOn w:val="a3"/>
    <w:next w:val="a3"/>
    <w:qFormat/>
    <w:pPr>
      <w:keepNext/>
      <w:keepLines/>
      <w:tabs>
        <w:tab w:val="left" w:pos="1152"/>
      </w:tabs>
      <w:adjustRightInd w:val="0"/>
      <w:snapToGrid w:val="0"/>
      <w:spacing w:before="240" w:after="64" w:line="317" w:lineRule="auto"/>
      <w:ind w:left="1152" w:hanging="1152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3"/>
    <w:next w:val="a3"/>
    <w:qFormat/>
    <w:pPr>
      <w:keepNext/>
      <w:keepLines/>
      <w:tabs>
        <w:tab w:val="left" w:pos="1296"/>
      </w:tabs>
      <w:adjustRightInd w:val="0"/>
      <w:snapToGrid w:val="0"/>
      <w:spacing w:before="240" w:after="64" w:line="317" w:lineRule="auto"/>
      <w:ind w:left="1296" w:hanging="1296"/>
      <w:outlineLvl w:val="6"/>
    </w:pPr>
    <w:rPr>
      <w:rFonts w:ascii="Arial" w:eastAsia="黑体" w:hAnsi="Arial"/>
      <w:b/>
      <w:sz w:val="24"/>
    </w:rPr>
  </w:style>
  <w:style w:type="paragraph" w:styleId="8">
    <w:name w:val="heading 8"/>
    <w:basedOn w:val="a3"/>
    <w:next w:val="a3"/>
    <w:qFormat/>
    <w:pPr>
      <w:keepNext/>
      <w:keepLines/>
      <w:tabs>
        <w:tab w:val="left" w:pos="1440"/>
      </w:tabs>
      <w:adjustRightInd w:val="0"/>
      <w:snapToGrid w:val="0"/>
      <w:spacing w:before="240" w:after="64" w:line="317" w:lineRule="auto"/>
      <w:ind w:left="1440" w:hanging="1440"/>
      <w:outlineLvl w:val="7"/>
    </w:pPr>
    <w:rPr>
      <w:rFonts w:ascii="Arial" w:eastAsia="黑体" w:hAnsi="Arial"/>
      <w:b/>
      <w:sz w:val="24"/>
    </w:rPr>
  </w:style>
  <w:style w:type="paragraph" w:styleId="9">
    <w:name w:val="heading 9"/>
    <w:basedOn w:val="a3"/>
    <w:next w:val="a3"/>
    <w:qFormat/>
    <w:pPr>
      <w:keepNext/>
      <w:keepLines/>
      <w:tabs>
        <w:tab w:val="left" w:pos="1584"/>
      </w:tabs>
      <w:adjustRightInd w:val="0"/>
      <w:snapToGrid w:val="0"/>
      <w:spacing w:before="240" w:after="64" w:line="317" w:lineRule="auto"/>
      <w:ind w:left="1584" w:hanging="1584"/>
      <w:outlineLvl w:val="8"/>
    </w:pPr>
    <w:rPr>
      <w:rFonts w:ascii="Arial" w:eastAsia="黑体" w:hAnsi="Arial"/>
      <w:b/>
      <w:sz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24">
    <w:name w:val="标题 2 字符"/>
    <w:link w:val="23"/>
    <w:rPr>
      <w:rFonts w:ascii="Arial" w:eastAsia="黑体" w:hAnsi="Arial"/>
      <w:b/>
      <w:kern w:val="2"/>
      <w:sz w:val="32"/>
    </w:rPr>
  </w:style>
  <w:style w:type="character" w:customStyle="1" w:styleId="31">
    <w:name w:val="标题 3 字符"/>
    <w:link w:val="30"/>
    <w:rPr>
      <w:rFonts w:eastAsia="宋体"/>
      <w:b/>
      <w:kern w:val="2"/>
      <w:sz w:val="32"/>
      <w:lang w:val="en-US" w:eastAsia="zh-CN"/>
    </w:rPr>
  </w:style>
  <w:style w:type="paragraph" w:styleId="32">
    <w:name w:val="List 3"/>
    <w:basedOn w:val="a3"/>
    <w:pPr>
      <w:adjustRightInd w:val="0"/>
      <w:snapToGrid w:val="0"/>
      <w:spacing w:line="360" w:lineRule="auto"/>
      <w:ind w:leftChars="400" w:left="100" w:hangingChars="200" w:hanging="200"/>
    </w:pPr>
    <w:rPr>
      <w:sz w:val="24"/>
    </w:rPr>
  </w:style>
  <w:style w:type="paragraph" w:styleId="70">
    <w:name w:val="toc 7"/>
    <w:basedOn w:val="a3"/>
    <w:next w:val="a3"/>
    <w:pPr>
      <w:ind w:leftChars="1200" w:left="2520"/>
    </w:pPr>
  </w:style>
  <w:style w:type="paragraph" w:styleId="2">
    <w:name w:val="List Number 2"/>
    <w:basedOn w:val="a3"/>
    <w:pPr>
      <w:numPr>
        <w:numId w:val="1"/>
      </w:numPr>
      <w:tabs>
        <w:tab w:val="clear" w:pos="425"/>
        <w:tab w:val="left" w:pos="780"/>
      </w:tabs>
      <w:spacing w:line="360" w:lineRule="auto"/>
    </w:pPr>
    <w:rPr>
      <w:sz w:val="24"/>
    </w:rPr>
  </w:style>
  <w:style w:type="paragraph" w:styleId="40">
    <w:name w:val="List Bullet 4"/>
    <w:basedOn w:val="a3"/>
    <w:pPr>
      <w:widowControl/>
      <w:tabs>
        <w:tab w:val="left" w:pos="1134"/>
      </w:tabs>
      <w:adjustRightInd w:val="0"/>
      <w:snapToGrid w:val="0"/>
      <w:spacing w:before="120" w:line="280" w:lineRule="atLeast"/>
      <w:ind w:left="1418" w:hanging="284"/>
      <w:jc w:val="left"/>
    </w:pPr>
    <w:rPr>
      <w:rFonts w:ascii="宋体"/>
      <w:kern w:val="0"/>
      <w:sz w:val="22"/>
    </w:rPr>
  </w:style>
  <w:style w:type="paragraph" w:styleId="a7">
    <w:name w:val="Normal Indent"/>
    <w:basedOn w:val="a3"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a8">
    <w:name w:val="caption"/>
    <w:basedOn w:val="a3"/>
    <w:next w:val="a3"/>
    <w:qFormat/>
    <w:pPr>
      <w:widowControl/>
      <w:tabs>
        <w:tab w:val="left" w:pos="1134"/>
      </w:tabs>
      <w:adjustRightInd w:val="0"/>
      <w:snapToGrid w:val="0"/>
      <w:spacing w:line="280" w:lineRule="atLeast"/>
      <w:jc w:val="left"/>
    </w:pPr>
    <w:rPr>
      <w:rFonts w:eastAsia="PMingLiU"/>
      <w:b/>
      <w:kern w:val="0"/>
      <w:sz w:val="24"/>
      <w:lang w:eastAsia="zh-TW"/>
    </w:rPr>
  </w:style>
  <w:style w:type="paragraph" w:styleId="a9">
    <w:name w:val="Document Map"/>
    <w:basedOn w:val="a3"/>
    <w:pPr>
      <w:shd w:val="clear" w:color="auto" w:fill="000080"/>
    </w:pPr>
  </w:style>
  <w:style w:type="paragraph" w:styleId="aa">
    <w:name w:val="toa heading"/>
    <w:basedOn w:val="a3"/>
    <w:next w:val="a3"/>
    <w:pPr>
      <w:spacing w:before="120"/>
    </w:pPr>
    <w:rPr>
      <w:rFonts w:ascii="Arial" w:hAnsi="Arial"/>
      <w:sz w:val="24"/>
    </w:rPr>
  </w:style>
  <w:style w:type="paragraph" w:styleId="ab">
    <w:name w:val="annotation text"/>
    <w:basedOn w:val="a3"/>
    <w:link w:val="ac"/>
    <w:uiPriority w:val="99"/>
    <w:pPr>
      <w:adjustRightInd w:val="0"/>
      <w:spacing w:line="360" w:lineRule="atLeast"/>
      <w:jc w:val="left"/>
      <w:textAlignment w:val="baseline"/>
    </w:pPr>
    <w:rPr>
      <w:kern w:val="0"/>
      <w:sz w:val="24"/>
    </w:rPr>
  </w:style>
  <w:style w:type="character" w:customStyle="1" w:styleId="ac">
    <w:name w:val="批注文字 字符"/>
    <w:link w:val="ab"/>
    <w:rPr>
      <w:sz w:val="24"/>
    </w:rPr>
  </w:style>
  <w:style w:type="paragraph" w:styleId="33">
    <w:name w:val="Body Text 3"/>
    <w:basedOn w:val="a3"/>
    <w:pPr>
      <w:adjustRightInd w:val="0"/>
      <w:snapToGrid w:val="0"/>
      <w:spacing w:after="120" w:line="360" w:lineRule="auto"/>
    </w:pPr>
    <w:rPr>
      <w:sz w:val="16"/>
    </w:rPr>
  </w:style>
  <w:style w:type="paragraph" w:styleId="3">
    <w:name w:val="List Bullet 3"/>
    <w:basedOn w:val="a3"/>
    <w:pPr>
      <w:numPr>
        <w:numId w:val="3"/>
      </w:numPr>
      <w:tabs>
        <w:tab w:val="left" w:pos="1200"/>
      </w:tabs>
      <w:adjustRightInd w:val="0"/>
      <w:snapToGrid w:val="0"/>
      <w:spacing w:line="360" w:lineRule="auto"/>
    </w:pPr>
    <w:rPr>
      <w:sz w:val="24"/>
    </w:rPr>
  </w:style>
  <w:style w:type="paragraph" w:styleId="ad">
    <w:name w:val="Body Text"/>
    <w:basedOn w:val="a3"/>
    <w:next w:val="83"/>
    <w:uiPriority w:val="99"/>
    <w:qFormat/>
    <w:rPr>
      <w:rFonts w:ascii="仿宋_GB2312" w:eastAsia="仿宋_GB2312"/>
      <w:sz w:val="32"/>
    </w:rPr>
  </w:style>
  <w:style w:type="paragraph" w:customStyle="1" w:styleId="83">
    <w:name w:val="目录 83"/>
    <w:next w:val="a3"/>
    <w:qFormat/>
    <w:pPr>
      <w:wordWrap w:val="0"/>
      <w:ind w:left="2550"/>
      <w:jc w:val="both"/>
    </w:pPr>
    <w:rPr>
      <w:sz w:val="21"/>
    </w:rPr>
  </w:style>
  <w:style w:type="paragraph" w:styleId="ae">
    <w:name w:val="Body Text Indent"/>
    <w:basedOn w:val="a3"/>
    <w:link w:val="af"/>
    <w:pPr>
      <w:spacing w:line="700" w:lineRule="exact"/>
      <w:ind w:left="960"/>
    </w:pPr>
    <w:rPr>
      <w:sz w:val="44"/>
    </w:rPr>
  </w:style>
  <w:style w:type="character" w:customStyle="1" w:styleId="af">
    <w:name w:val="正文文本缩进 字符"/>
    <w:link w:val="ae"/>
    <w:rPr>
      <w:kern w:val="2"/>
      <w:sz w:val="44"/>
    </w:rPr>
  </w:style>
  <w:style w:type="paragraph" w:styleId="34">
    <w:name w:val="List Number 3"/>
    <w:basedOn w:val="a3"/>
    <w:pPr>
      <w:tabs>
        <w:tab w:val="left" w:pos="2120"/>
      </w:tabs>
      <w:adjustRightInd w:val="0"/>
      <w:snapToGrid w:val="0"/>
      <w:spacing w:line="360" w:lineRule="auto"/>
      <w:ind w:left="2120" w:hanging="720"/>
    </w:pPr>
    <w:rPr>
      <w:sz w:val="24"/>
    </w:rPr>
  </w:style>
  <w:style w:type="paragraph" w:styleId="25">
    <w:name w:val="List 2"/>
    <w:basedOn w:val="a3"/>
    <w:pPr>
      <w:adjustRightInd w:val="0"/>
      <w:snapToGrid w:val="0"/>
      <w:spacing w:line="360" w:lineRule="auto"/>
      <w:ind w:leftChars="200" w:left="100" w:hangingChars="200" w:hanging="200"/>
    </w:pPr>
    <w:rPr>
      <w:sz w:val="24"/>
    </w:rPr>
  </w:style>
  <w:style w:type="paragraph" w:styleId="af0">
    <w:name w:val="List Continue"/>
    <w:basedOn w:val="a3"/>
    <w:pPr>
      <w:adjustRightInd w:val="0"/>
      <w:snapToGrid w:val="0"/>
      <w:spacing w:after="120" w:line="360" w:lineRule="auto"/>
      <w:ind w:leftChars="200" w:left="420"/>
    </w:pPr>
    <w:rPr>
      <w:sz w:val="24"/>
    </w:rPr>
  </w:style>
  <w:style w:type="paragraph" w:styleId="20">
    <w:name w:val="List Bullet 2"/>
    <w:basedOn w:val="a3"/>
    <w:pPr>
      <w:numPr>
        <w:numId w:val="4"/>
      </w:numPr>
      <w:tabs>
        <w:tab w:val="left" w:pos="780"/>
      </w:tabs>
      <w:adjustRightInd w:val="0"/>
      <w:snapToGrid w:val="0"/>
      <w:spacing w:line="360" w:lineRule="auto"/>
    </w:pPr>
    <w:rPr>
      <w:sz w:val="24"/>
    </w:rPr>
  </w:style>
  <w:style w:type="paragraph" w:styleId="50">
    <w:name w:val="toc 5"/>
    <w:basedOn w:val="a3"/>
    <w:next w:val="a3"/>
    <w:pPr>
      <w:ind w:leftChars="800" w:left="1680"/>
    </w:pPr>
  </w:style>
  <w:style w:type="paragraph" w:styleId="35">
    <w:name w:val="toc 3"/>
    <w:basedOn w:val="a3"/>
    <w:next w:val="a3"/>
    <w:uiPriority w:val="39"/>
    <w:pPr>
      <w:ind w:leftChars="400" w:left="840"/>
    </w:pPr>
  </w:style>
  <w:style w:type="paragraph" w:styleId="af1">
    <w:name w:val="Plain Text"/>
    <w:basedOn w:val="a3"/>
    <w:link w:val="af2"/>
    <w:rPr>
      <w:rFonts w:ascii="宋体" w:hAnsi="Courier New"/>
      <w:sz w:val="21"/>
    </w:rPr>
  </w:style>
  <w:style w:type="character" w:customStyle="1" w:styleId="af2">
    <w:name w:val="纯文本 字符"/>
    <w:link w:val="af1"/>
    <w:rPr>
      <w:rFonts w:ascii="宋体" w:hAnsi="Courier New"/>
      <w:kern w:val="2"/>
      <w:sz w:val="21"/>
    </w:rPr>
  </w:style>
  <w:style w:type="paragraph" w:styleId="80">
    <w:name w:val="toc 8"/>
    <w:basedOn w:val="a3"/>
    <w:next w:val="a3"/>
    <w:pPr>
      <w:ind w:leftChars="1400" w:left="2940"/>
    </w:pPr>
  </w:style>
  <w:style w:type="paragraph" w:styleId="af3">
    <w:name w:val="Date"/>
    <w:basedOn w:val="a3"/>
    <w:next w:val="a3"/>
    <w:link w:val="af4"/>
    <w:uiPriority w:val="99"/>
  </w:style>
  <w:style w:type="character" w:customStyle="1" w:styleId="af4">
    <w:name w:val="日期 字符"/>
    <w:link w:val="af3"/>
    <w:uiPriority w:val="99"/>
    <w:rPr>
      <w:kern w:val="2"/>
      <w:sz w:val="28"/>
    </w:rPr>
  </w:style>
  <w:style w:type="paragraph" w:styleId="26">
    <w:name w:val="Body Text Indent 2"/>
    <w:basedOn w:val="a3"/>
    <w:link w:val="27"/>
    <w:pPr>
      <w:snapToGrid w:val="0"/>
      <w:spacing w:line="560" w:lineRule="atLeast"/>
      <w:ind w:firstLine="540"/>
    </w:pPr>
  </w:style>
  <w:style w:type="character" w:customStyle="1" w:styleId="27">
    <w:name w:val="正文文本缩进 2 字符"/>
    <w:link w:val="26"/>
    <w:rPr>
      <w:kern w:val="2"/>
      <w:sz w:val="28"/>
    </w:rPr>
  </w:style>
  <w:style w:type="paragraph" w:styleId="af5">
    <w:name w:val="Balloon Text"/>
    <w:basedOn w:val="a3"/>
    <w:link w:val="af6"/>
    <w:uiPriority w:val="99"/>
    <w:rPr>
      <w:sz w:val="18"/>
    </w:rPr>
  </w:style>
  <w:style w:type="paragraph" w:styleId="af7">
    <w:name w:val="footer"/>
    <w:basedOn w:val="a3"/>
    <w:link w:val="af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f9">
    <w:name w:val="header"/>
    <w:basedOn w:val="a3"/>
    <w:link w:val="afa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toc 1"/>
    <w:basedOn w:val="a3"/>
    <w:next w:val="a3"/>
    <w:uiPriority w:val="39"/>
    <w:pPr>
      <w:spacing w:line="180" w:lineRule="auto"/>
      <w:jc w:val="center"/>
    </w:pPr>
    <w:rPr>
      <w:sz w:val="30"/>
    </w:rPr>
  </w:style>
  <w:style w:type="paragraph" w:styleId="41">
    <w:name w:val="List Continue 4"/>
    <w:basedOn w:val="a3"/>
    <w:pPr>
      <w:adjustRightInd w:val="0"/>
      <w:snapToGrid w:val="0"/>
      <w:spacing w:after="120" w:line="360" w:lineRule="auto"/>
      <w:ind w:leftChars="800" w:left="1680"/>
    </w:pPr>
    <w:rPr>
      <w:sz w:val="24"/>
    </w:rPr>
  </w:style>
  <w:style w:type="paragraph" w:styleId="42">
    <w:name w:val="toc 4"/>
    <w:basedOn w:val="a3"/>
    <w:next w:val="a3"/>
    <w:pPr>
      <w:ind w:leftChars="600" w:left="1260"/>
    </w:pPr>
  </w:style>
  <w:style w:type="paragraph" w:styleId="afb">
    <w:name w:val="footnote text"/>
    <w:basedOn w:val="a3"/>
    <w:link w:val="afc"/>
    <w:pPr>
      <w:spacing w:line="360" w:lineRule="auto"/>
    </w:pPr>
    <w:rPr>
      <w:sz w:val="18"/>
    </w:rPr>
  </w:style>
  <w:style w:type="character" w:customStyle="1" w:styleId="afc">
    <w:name w:val="脚注文本 字符"/>
    <w:link w:val="afb"/>
    <w:rPr>
      <w:kern w:val="2"/>
      <w:sz w:val="18"/>
    </w:rPr>
  </w:style>
  <w:style w:type="paragraph" w:styleId="60">
    <w:name w:val="toc 6"/>
    <w:basedOn w:val="a3"/>
    <w:next w:val="a3"/>
    <w:pPr>
      <w:ind w:leftChars="1000" w:left="2100"/>
    </w:pPr>
  </w:style>
  <w:style w:type="paragraph" w:styleId="51">
    <w:name w:val="List 5"/>
    <w:basedOn w:val="a3"/>
    <w:pPr>
      <w:adjustRightInd w:val="0"/>
      <w:snapToGrid w:val="0"/>
      <w:spacing w:line="360" w:lineRule="auto"/>
      <w:ind w:leftChars="800" w:left="100" w:hangingChars="200" w:hanging="200"/>
    </w:pPr>
    <w:rPr>
      <w:sz w:val="24"/>
    </w:rPr>
  </w:style>
  <w:style w:type="paragraph" w:styleId="36">
    <w:name w:val="Body Text Indent 3"/>
    <w:basedOn w:val="a3"/>
    <w:pPr>
      <w:spacing w:line="360" w:lineRule="auto"/>
      <w:ind w:firstLine="632"/>
    </w:pPr>
    <w:rPr>
      <w:rFonts w:ascii="黑体" w:eastAsia="黑体"/>
    </w:rPr>
  </w:style>
  <w:style w:type="paragraph" w:styleId="afd">
    <w:name w:val="table of figures"/>
    <w:basedOn w:val="a3"/>
    <w:next w:val="a3"/>
    <w:pPr>
      <w:tabs>
        <w:tab w:val="right" w:leader="dot" w:pos="8640"/>
      </w:tabs>
      <w:spacing w:line="360" w:lineRule="auto"/>
      <w:ind w:left="400" w:hanging="400"/>
    </w:pPr>
    <w:rPr>
      <w:sz w:val="24"/>
    </w:rPr>
  </w:style>
  <w:style w:type="paragraph" w:styleId="28">
    <w:name w:val="toc 2"/>
    <w:basedOn w:val="a3"/>
    <w:next w:val="a3"/>
    <w:uiPriority w:val="39"/>
    <w:pPr>
      <w:ind w:leftChars="200" w:left="420"/>
    </w:pPr>
  </w:style>
  <w:style w:type="paragraph" w:styleId="90">
    <w:name w:val="toc 9"/>
    <w:basedOn w:val="a3"/>
    <w:next w:val="a3"/>
    <w:pPr>
      <w:ind w:leftChars="1600" w:left="3360"/>
    </w:pPr>
  </w:style>
  <w:style w:type="paragraph" w:styleId="29">
    <w:name w:val="Body Text 2"/>
    <w:basedOn w:val="a3"/>
    <w:pPr>
      <w:adjustRightInd w:val="0"/>
      <w:snapToGrid w:val="0"/>
      <w:spacing w:after="120" w:line="480" w:lineRule="auto"/>
    </w:pPr>
    <w:rPr>
      <w:sz w:val="24"/>
    </w:rPr>
  </w:style>
  <w:style w:type="paragraph" w:styleId="43">
    <w:name w:val="List 4"/>
    <w:basedOn w:val="a3"/>
    <w:pPr>
      <w:adjustRightInd w:val="0"/>
      <w:snapToGrid w:val="0"/>
      <w:spacing w:line="360" w:lineRule="auto"/>
      <w:ind w:leftChars="600" w:left="100" w:hangingChars="200" w:hanging="200"/>
    </w:pPr>
    <w:rPr>
      <w:sz w:val="24"/>
    </w:rPr>
  </w:style>
  <w:style w:type="paragraph" w:styleId="2a">
    <w:name w:val="List Continue 2"/>
    <w:basedOn w:val="a3"/>
    <w:pPr>
      <w:adjustRightInd w:val="0"/>
      <w:snapToGrid w:val="0"/>
      <w:spacing w:after="120" w:line="360" w:lineRule="auto"/>
      <w:ind w:leftChars="400" w:left="840"/>
    </w:pPr>
    <w:rPr>
      <w:sz w:val="24"/>
    </w:rPr>
  </w:style>
  <w:style w:type="paragraph" w:styleId="afe">
    <w:name w:val="Normal (Web)"/>
    <w:basedOn w:val="a3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37">
    <w:name w:val="List Continue 3"/>
    <w:basedOn w:val="a3"/>
    <w:pPr>
      <w:adjustRightInd w:val="0"/>
      <w:snapToGrid w:val="0"/>
      <w:spacing w:after="120" w:line="360" w:lineRule="auto"/>
      <w:ind w:leftChars="600" w:left="1260"/>
    </w:pPr>
    <w:rPr>
      <w:sz w:val="24"/>
    </w:rPr>
  </w:style>
  <w:style w:type="paragraph" w:styleId="11">
    <w:name w:val="index 1"/>
    <w:basedOn w:val="a3"/>
    <w:next w:val="a3"/>
    <w:pPr>
      <w:adjustRightInd w:val="0"/>
      <w:spacing w:line="240" w:lineRule="atLeast"/>
      <w:textAlignment w:val="baseline"/>
    </w:pPr>
    <w:rPr>
      <w:rFonts w:ascii="宋体"/>
      <w:kern w:val="0"/>
      <w:sz w:val="21"/>
    </w:rPr>
  </w:style>
  <w:style w:type="paragraph" w:styleId="aff">
    <w:name w:val="Title"/>
    <w:basedOn w:val="a3"/>
    <w:qFormat/>
    <w:pPr>
      <w:widowControl/>
      <w:spacing w:after="240" w:line="360" w:lineRule="auto"/>
      <w:jc w:val="center"/>
    </w:pPr>
    <w:rPr>
      <w:rFonts w:ascii="Arial" w:hAnsi="Arial"/>
      <w:b/>
      <w:smallCaps/>
      <w:kern w:val="28"/>
      <w:sz w:val="36"/>
      <w:lang w:eastAsia="en-US"/>
    </w:rPr>
  </w:style>
  <w:style w:type="paragraph" w:styleId="aff0">
    <w:name w:val="annotation subject"/>
    <w:basedOn w:val="ab"/>
    <w:next w:val="ab"/>
    <w:link w:val="aff1"/>
    <w:pPr>
      <w:adjustRightInd/>
      <w:spacing w:line="240" w:lineRule="auto"/>
      <w:textAlignment w:val="auto"/>
    </w:pPr>
  </w:style>
  <w:style w:type="character" w:customStyle="1" w:styleId="aff1">
    <w:name w:val="批注主题 字符"/>
    <w:link w:val="aff0"/>
  </w:style>
  <w:style w:type="paragraph" w:styleId="aff2">
    <w:name w:val="Body Text First Indent"/>
    <w:basedOn w:val="ad"/>
    <w:pPr>
      <w:spacing w:line="360" w:lineRule="auto"/>
      <w:ind w:firstLine="420"/>
    </w:pPr>
    <w:rPr>
      <w:rFonts w:ascii="宋体" w:hAnsi="宋体"/>
      <w:sz w:val="24"/>
    </w:rPr>
  </w:style>
  <w:style w:type="paragraph" w:styleId="2b">
    <w:name w:val="Body Text First Indent 2"/>
    <w:basedOn w:val="ae"/>
    <w:link w:val="2c"/>
    <w:pPr>
      <w:spacing w:after="120" w:line="240" w:lineRule="auto"/>
      <w:ind w:leftChars="200" w:left="420" w:firstLineChars="200" w:firstLine="420"/>
    </w:pPr>
  </w:style>
  <w:style w:type="character" w:customStyle="1" w:styleId="2c">
    <w:name w:val="正文首行缩进 2 字符"/>
    <w:link w:val="2b"/>
  </w:style>
  <w:style w:type="character" w:styleId="aff3">
    <w:name w:val="Strong"/>
    <w:uiPriority w:val="22"/>
    <w:qFormat/>
    <w:rPr>
      <w:b/>
    </w:rPr>
  </w:style>
  <w:style w:type="character" w:styleId="aff4">
    <w:name w:val="page number"/>
  </w:style>
  <w:style w:type="character" w:styleId="aff5">
    <w:name w:val="FollowedHyperlink"/>
    <w:rPr>
      <w:color w:val="800080"/>
      <w:u w:val="single"/>
    </w:rPr>
  </w:style>
  <w:style w:type="character" w:styleId="aff6">
    <w:name w:val="Emphasis"/>
    <w:qFormat/>
    <w:rPr>
      <w:i/>
    </w:rPr>
  </w:style>
  <w:style w:type="character" w:styleId="aff7">
    <w:name w:val="Hyperlink"/>
    <w:uiPriority w:val="99"/>
    <w:rPr>
      <w:color w:val="0000FF"/>
      <w:u w:val="single"/>
    </w:rPr>
  </w:style>
  <w:style w:type="character" w:styleId="aff8">
    <w:name w:val="annotation reference"/>
    <w:rPr>
      <w:sz w:val="21"/>
      <w:szCs w:val="21"/>
    </w:rPr>
  </w:style>
  <w:style w:type="character" w:styleId="aff9">
    <w:name w:val="footnote reference"/>
    <w:rPr>
      <w:position w:val="6"/>
      <w:sz w:val="14"/>
      <w:vertAlign w:val="superscript"/>
    </w:rPr>
  </w:style>
  <w:style w:type="character" w:customStyle="1" w:styleId="content-white1">
    <w:name w:val="content-white1"/>
    <w:rPr>
      <w:color w:val="auto"/>
      <w:sz w:val="18"/>
      <w:u w:val="none"/>
    </w:rPr>
  </w:style>
  <w:style w:type="character" w:customStyle="1" w:styleId="CharChar3">
    <w:name w:val="Char Char3"/>
    <w:rPr>
      <w:rFonts w:eastAsia="宋体"/>
      <w:kern w:val="2"/>
      <w:sz w:val="18"/>
      <w:lang w:val="en-US" w:eastAsia="zh-CN"/>
    </w:rPr>
  </w:style>
  <w:style w:type="character" w:customStyle="1" w:styleId="TableTextCharCharCharChar">
    <w:name w:val="Table Text Char Char Char Char"/>
    <w:link w:val="TableTextCharCharChar"/>
    <w:rPr>
      <w:rFonts w:ascii="Arial" w:hAnsi="Arial"/>
      <w:kern w:val="2"/>
      <w:sz w:val="18"/>
      <w:lang w:val="en-US" w:eastAsia="zh-CN" w:bidi="ar-SA"/>
    </w:rPr>
  </w:style>
  <w:style w:type="paragraph" w:customStyle="1" w:styleId="TableTextCharCharChar">
    <w:name w:val="Table Text Char Char Char"/>
    <w:link w:val="TableTextCharCharCharChar"/>
    <w:pPr>
      <w:snapToGrid w:val="0"/>
      <w:spacing w:before="80" w:after="80"/>
    </w:pPr>
    <w:rPr>
      <w:rFonts w:ascii="Arial" w:hAnsi="Arial"/>
      <w:kern w:val="2"/>
      <w:sz w:val="18"/>
    </w:rPr>
  </w:style>
  <w:style w:type="character" w:customStyle="1" w:styleId="CharChar7">
    <w:name w:val="Char Char7"/>
    <w:rPr>
      <w:rFonts w:ascii="宋体" w:eastAsia="宋体" w:hAnsi="宋体"/>
      <w:kern w:val="2"/>
      <w:sz w:val="28"/>
    </w:rPr>
  </w:style>
  <w:style w:type="character" w:customStyle="1" w:styleId="110">
    <w:name w:val="未命名11"/>
    <w:rPr>
      <w:color w:val="77FFFF"/>
      <w:sz w:val="24"/>
    </w:rPr>
  </w:style>
  <w:style w:type="character" w:customStyle="1" w:styleId="Char">
    <w:name w:val="小 Char"/>
    <w:aliases w:val="表格文字 Char,普通文字 Char Char1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0">
    <w:name w:val="文字 Char"/>
    <w:link w:val="affa"/>
    <w:rPr>
      <w:rFonts w:ascii="宋体"/>
      <w:kern w:val="2"/>
      <w:sz w:val="28"/>
    </w:rPr>
  </w:style>
  <w:style w:type="paragraph" w:customStyle="1" w:styleId="affa">
    <w:name w:val="文字"/>
    <w:basedOn w:val="a3"/>
    <w:link w:val="Char0"/>
    <w:pPr>
      <w:tabs>
        <w:tab w:val="left" w:pos="8520"/>
      </w:tabs>
      <w:spacing w:line="312" w:lineRule="auto"/>
      <w:ind w:right="-210" w:firstLine="556"/>
    </w:pPr>
    <w:rPr>
      <w:rFonts w:ascii="宋体"/>
    </w:rPr>
  </w:style>
  <w:style w:type="character" w:customStyle="1" w:styleId="v151">
    <w:name w:val="v151"/>
    <w:rPr>
      <w:sz w:val="18"/>
    </w:rPr>
  </w:style>
  <w:style w:type="character" w:customStyle="1" w:styleId="CharChar2">
    <w:name w:val="Char Char2"/>
    <w:rPr>
      <w:rFonts w:eastAsia="宋体"/>
      <w:kern w:val="2"/>
      <w:sz w:val="18"/>
      <w:lang w:val="en-US" w:eastAsia="zh-CN"/>
    </w:rPr>
  </w:style>
  <w:style w:type="character" w:customStyle="1" w:styleId="TableTextChar">
    <w:name w:val="Table Text Char"/>
    <w:link w:val="TableText"/>
    <w:rPr>
      <w:rFonts w:ascii="Arial" w:hAnsi="Arial"/>
      <w:kern w:val="2"/>
      <w:sz w:val="18"/>
      <w:lang w:val="en-US" w:eastAsia="zh-CN" w:bidi="ar-SA"/>
    </w:rPr>
  </w:style>
  <w:style w:type="paragraph" w:customStyle="1" w:styleId="TableText">
    <w:name w:val="Table Text"/>
    <w:link w:val="TableTextChar"/>
    <w:pPr>
      <w:snapToGrid w:val="0"/>
      <w:spacing w:before="80" w:after="80"/>
    </w:pPr>
    <w:rPr>
      <w:rFonts w:ascii="Arial" w:hAnsi="Arial"/>
      <w:kern w:val="2"/>
      <w:sz w:val="18"/>
    </w:rPr>
  </w:style>
  <w:style w:type="character" w:customStyle="1" w:styleId="TableHeadingCharChar">
    <w:name w:val="Table Heading Char Char"/>
    <w:rPr>
      <w:rFonts w:ascii="Arial" w:eastAsia="黑体" w:hAnsi="Arial"/>
      <w:kern w:val="2"/>
      <w:sz w:val="18"/>
      <w:lang w:val="en-US" w:eastAsia="zh-CN"/>
    </w:rPr>
  </w:style>
  <w:style w:type="character" w:customStyle="1" w:styleId="CharChar11">
    <w:name w:val="Char Char11"/>
    <w:rPr>
      <w:rFonts w:ascii="宋体"/>
      <w:kern w:val="2"/>
      <w:sz w:val="28"/>
    </w:rPr>
  </w:style>
  <w:style w:type="character" w:customStyle="1" w:styleId="affb">
    <w:name w:val="样式 宋体"/>
    <w:rPr>
      <w:rFonts w:ascii="宋体" w:eastAsia="宋体" w:hAnsi="宋体"/>
      <w:sz w:val="28"/>
    </w:rPr>
  </w:style>
  <w:style w:type="character" w:customStyle="1" w:styleId="Char1">
    <w:name w:val="正文 + 三号 Char"/>
    <w:aliases w:val="加粗 Char"/>
    <w:rPr>
      <w:rFonts w:eastAsia="宋体"/>
      <w:kern w:val="2"/>
      <w:sz w:val="21"/>
      <w:lang w:val="en-US" w:eastAsia="zh-CN"/>
    </w:rPr>
  </w:style>
  <w:style w:type="character" w:customStyle="1" w:styleId="crowed11">
    <w:name w:val="crowed11"/>
    <w:rPr>
      <w:rFonts w:hint="default"/>
      <w:sz w:val="24"/>
    </w:rPr>
  </w:style>
  <w:style w:type="character" w:customStyle="1" w:styleId="font1">
    <w:name w:val="font1"/>
    <w:rPr>
      <w:color w:val="000000"/>
      <w:sz w:val="18"/>
    </w:rPr>
  </w:style>
  <w:style w:type="character" w:customStyle="1" w:styleId="H2Char">
    <w:name w:val="H2 Char"/>
    <w:aliases w:val="h2 Char,Heading 2 Hidden Char,Heading 2 CCBS Char,2nd level Char,2 Char,Header 2 Char,l2 Char,Fab-2 Char,PIM2 Char,heading 2 Char,Titre3 Char,HD2 Char,sect 1.2 Char,第一章 标题 2 Char,ISO1 Char,Underrubrik1 Char,prop2 Char,UNDERRUBRIK 1-2 Char"/>
    <w:rPr>
      <w:rFonts w:ascii="Arial" w:eastAsia="宋体" w:hAnsi="Arial"/>
      <w:kern w:val="2"/>
      <w:sz w:val="28"/>
      <w:lang w:val="en-US" w:eastAsia="zh-CN"/>
    </w:rPr>
  </w:style>
  <w:style w:type="character" w:customStyle="1" w:styleId="CharChar4">
    <w:name w:val="Char Char4"/>
    <w:rPr>
      <w:rFonts w:eastAsia="宋体"/>
      <w:b/>
      <w:kern w:val="2"/>
      <w:sz w:val="21"/>
      <w:lang w:val="en-US" w:eastAsia="zh-CN"/>
    </w:rPr>
  </w:style>
  <w:style w:type="character" w:customStyle="1" w:styleId="titleemph1">
    <w:name w:val="title_emph1"/>
    <w:rPr>
      <w:rFonts w:ascii="Arial" w:hAnsi="Arial" w:hint="default"/>
      <w:b/>
      <w:sz w:val="20"/>
    </w:rPr>
  </w:style>
  <w:style w:type="character" w:customStyle="1" w:styleId="CharChar6">
    <w:name w:val="Char Char6"/>
    <w:rPr>
      <w:rFonts w:ascii="仿宋_GB2312" w:eastAsia="仿宋_GB2312"/>
      <w:kern w:val="2"/>
      <w:sz w:val="32"/>
    </w:rPr>
  </w:style>
  <w:style w:type="character" w:customStyle="1" w:styleId="top-det1">
    <w:name w:val="top-det1"/>
    <w:rPr>
      <w:b/>
      <w:color w:val="000000"/>
    </w:rPr>
  </w:style>
  <w:style w:type="character" w:customStyle="1" w:styleId="CharChar5">
    <w:name w:val="Char Char5"/>
    <w:rPr>
      <w:rFonts w:ascii="Arial" w:eastAsia="宋体" w:hAnsi="Arial"/>
      <w:b/>
      <w:smallCaps/>
      <w:kern w:val="28"/>
      <w:sz w:val="36"/>
      <w:lang w:val="en-US" w:eastAsia="en-US"/>
    </w:rPr>
  </w:style>
  <w:style w:type="character" w:customStyle="1" w:styleId="074Char1">
    <w:name w:val="标书正文:  0.74 厘米 Char1"/>
    <w:rPr>
      <w:rFonts w:eastAsia="宋体"/>
      <w:kern w:val="2"/>
      <w:sz w:val="24"/>
      <w:lang w:val="en-US" w:eastAsia="zh-CN"/>
    </w:rPr>
  </w:style>
  <w:style w:type="character" w:customStyle="1" w:styleId="TableTextChar1Char">
    <w:name w:val="Table Text Char1 Char"/>
    <w:rPr>
      <w:rFonts w:ascii="Arial" w:hAnsi="Arial"/>
      <w:kern w:val="2"/>
      <w:sz w:val="18"/>
      <w:lang w:val="en-US" w:eastAsia="zh-CN" w:bidi="ar-SA"/>
    </w:rPr>
  </w:style>
  <w:style w:type="character" w:customStyle="1" w:styleId="CharChar">
    <w:name w:val="Char Char"/>
    <w:rPr>
      <w:rFonts w:ascii="宋体" w:eastAsia="宋体" w:hAnsi="宋体"/>
      <w:kern w:val="2"/>
      <w:sz w:val="24"/>
      <w:lang w:val="en-US" w:eastAsia="zh-CN" w:bidi="ar-SA"/>
    </w:rPr>
  </w:style>
  <w:style w:type="paragraph" w:customStyle="1" w:styleId="INFeature">
    <w:name w:val="IN Feature"/>
    <w:next w:val="INStep"/>
    <w:pPr>
      <w:keepNext/>
      <w:keepLines/>
      <w:spacing w:before="240" w:after="240"/>
      <w:outlineLvl w:val="7"/>
    </w:pPr>
    <w:rPr>
      <w:rFonts w:ascii="Arial" w:eastAsia="黑体" w:hAnsi="Arial"/>
      <w:sz w:val="21"/>
    </w:rPr>
  </w:style>
  <w:style w:type="paragraph" w:customStyle="1" w:styleId="INStep">
    <w:name w:val="IN Step"/>
    <w:basedOn w:val="a3"/>
    <w:pPr>
      <w:keepLines/>
      <w:widowControl/>
      <w:tabs>
        <w:tab w:val="left" w:pos="1134"/>
      </w:tabs>
      <w:spacing w:before="80" w:after="80" w:line="300" w:lineRule="auto"/>
      <w:ind w:left="1134" w:hanging="907"/>
      <w:outlineLvl w:val="8"/>
    </w:pPr>
    <w:rPr>
      <w:rFonts w:ascii="Arial" w:hAnsi="Arial"/>
      <w:kern w:val="0"/>
      <w:sz w:val="21"/>
    </w:rPr>
  </w:style>
  <w:style w:type="paragraph" w:customStyle="1" w:styleId="affc">
    <w:name w:val="表文字"/>
    <w:rPr>
      <w:rFonts w:ascii="宋体"/>
      <w:kern w:val="2"/>
    </w:rPr>
  </w:style>
  <w:style w:type="paragraph" w:customStyle="1" w:styleId="CharCharCharChar">
    <w:name w:val="文档正文 Char Char Char Char"/>
    <w:basedOn w:val="a3"/>
    <w:pPr>
      <w:adjustRightInd w:val="0"/>
      <w:spacing w:line="440" w:lineRule="exact"/>
      <w:ind w:firstLine="420"/>
      <w:textAlignment w:val="baseline"/>
    </w:pPr>
    <w:rPr>
      <w:rFonts w:ascii="Arial Narrow" w:hAnsi="Arial Narrow"/>
      <w:kern w:val="0"/>
      <w:sz w:val="24"/>
    </w:rPr>
  </w:style>
  <w:style w:type="paragraph" w:customStyle="1" w:styleId="TableTextChar1">
    <w:name w:val="Table Text Char1"/>
    <w:pPr>
      <w:snapToGrid w:val="0"/>
      <w:spacing w:before="80" w:after="80"/>
    </w:pPr>
    <w:rPr>
      <w:rFonts w:ascii="Arial" w:hAnsi="Arial"/>
      <w:kern w:val="2"/>
      <w:sz w:val="18"/>
    </w:rPr>
  </w:style>
  <w:style w:type="paragraph" w:customStyle="1" w:styleId="Char1CharCharChar">
    <w:name w:val="Char1 Char Char Char"/>
    <w:basedOn w:val="a3"/>
    <w:rPr>
      <w:rFonts w:ascii="Tahoma" w:hAnsi="Tahoma"/>
      <w:sz w:val="30"/>
    </w:rPr>
  </w:style>
  <w:style w:type="paragraph" w:customStyle="1" w:styleId="affd">
    <w:name w:val="二级列表"/>
    <w:basedOn w:val="affe"/>
    <w:next w:val="affe"/>
    <w:pPr>
      <w:tabs>
        <w:tab w:val="left" w:pos="2120"/>
      </w:tabs>
      <w:ind w:firstLineChars="0" w:firstLine="0"/>
    </w:pPr>
    <w:rPr>
      <w:b/>
    </w:rPr>
  </w:style>
  <w:style w:type="paragraph" w:customStyle="1" w:styleId="affe">
    <w:name w:val="段落正文"/>
    <w:basedOn w:val="a3"/>
    <w:pPr>
      <w:spacing w:beforeLines="50" w:before="156" w:line="360" w:lineRule="auto"/>
      <w:ind w:firstLineChars="200" w:firstLine="200"/>
    </w:pPr>
    <w:rPr>
      <w:spacing w:val="2"/>
      <w:sz w:val="24"/>
    </w:rPr>
  </w:style>
  <w:style w:type="paragraph" w:customStyle="1" w:styleId="00">
    <w:name w:val="00"/>
    <w:basedOn w:val="a3"/>
    <w:pPr>
      <w:autoSpaceDE w:val="0"/>
      <w:autoSpaceDN w:val="0"/>
      <w:adjustRightInd w:val="0"/>
      <w:jc w:val="left"/>
    </w:pPr>
    <w:rPr>
      <w:rFonts w:ascii="黑体" w:eastAsia="黑体"/>
      <w:b/>
      <w:kern w:val="0"/>
      <w:sz w:val="20"/>
    </w:rPr>
  </w:style>
  <w:style w:type="paragraph" w:customStyle="1" w:styleId="12">
    <w:name w:val="1.正文"/>
    <w:basedOn w:val="a3"/>
    <w:pPr>
      <w:spacing w:line="360" w:lineRule="auto"/>
      <w:ind w:leftChars="225" w:left="540" w:firstLineChars="225" w:firstLine="540"/>
    </w:pPr>
    <w:rPr>
      <w:sz w:val="24"/>
    </w:rPr>
  </w:style>
  <w:style w:type="paragraph" w:customStyle="1" w:styleId="afff">
    <w:name w:val="内容标题"/>
    <w:basedOn w:val="a9"/>
    <w:rPr>
      <w:rFonts w:ascii="Tahoma" w:hAnsi="Tahoma"/>
      <w:sz w:val="24"/>
    </w:rPr>
  </w:style>
  <w:style w:type="paragraph" w:customStyle="1" w:styleId="TableHeading">
    <w:name w:val="Table Heading"/>
    <w:pPr>
      <w:keepNext/>
      <w:snapToGrid w:val="0"/>
      <w:spacing w:before="80" w:after="80"/>
      <w:jc w:val="center"/>
    </w:pPr>
    <w:rPr>
      <w:rFonts w:ascii="Arial" w:eastAsia="黑体" w:hAnsi="Arial"/>
      <w:sz w:val="18"/>
    </w:rPr>
  </w:style>
  <w:style w:type="paragraph" w:customStyle="1" w:styleId="afff0">
    <w:name w:val="表头"/>
    <w:basedOn w:val="afff1"/>
    <w:pPr>
      <w:jc w:val="center"/>
    </w:pPr>
    <w:rPr>
      <w:b/>
      <w:bCs/>
    </w:rPr>
  </w:style>
  <w:style w:type="paragraph" w:customStyle="1" w:styleId="afff1">
    <w:name w:val="表格正文"/>
    <w:basedOn w:val="a3"/>
    <w:rPr>
      <w:rFonts w:ascii="Calibri" w:eastAsia="仿宋" w:hAnsi="Calibri" w:cs="宋体"/>
      <w:sz w:val="24"/>
    </w:rPr>
  </w:style>
  <w:style w:type="paragraph" w:customStyle="1" w:styleId="13">
    <w:name w:val="正文1"/>
    <w:basedOn w:val="a3"/>
    <w:pPr>
      <w:spacing w:line="300" w:lineRule="auto"/>
      <w:ind w:firstLineChars="200" w:firstLine="200"/>
    </w:pPr>
    <w:rPr>
      <w:sz w:val="24"/>
    </w:rPr>
  </w:style>
  <w:style w:type="paragraph" w:customStyle="1" w:styleId="14">
    <w:name w:val="附录1"/>
    <w:basedOn w:val="a3"/>
    <w:next w:val="a3"/>
    <w:pPr>
      <w:tabs>
        <w:tab w:val="left" w:pos="1304"/>
      </w:tabs>
      <w:ind w:left="425" w:hanging="425"/>
      <w:outlineLvl w:val="0"/>
    </w:pPr>
    <w:rPr>
      <w:rFonts w:ascii="黑体" w:eastAsia="黑体" w:hAnsi="黑体"/>
      <w:b/>
      <w:sz w:val="44"/>
    </w:rPr>
  </w:style>
  <w:style w:type="paragraph" w:customStyle="1" w:styleId="20257">
    <w:name w:val="样式 样式 正文首行缩进 2 + 左  0 字符 + 首行缩进:  2.57 字符"/>
    <w:basedOn w:val="a3"/>
    <w:next w:val="a3"/>
    <w:pPr>
      <w:adjustRightInd w:val="0"/>
      <w:snapToGrid w:val="0"/>
      <w:spacing w:after="120"/>
      <w:ind w:firstLineChars="257" w:firstLine="540"/>
    </w:pPr>
    <w:rPr>
      <w:sz w:val="21"/>
    </w:rPr>
  </w:style>
  <w:style w:type="paragraph" w:customStyle="1" w:styleId="2d">
    <w:name w:val="正文字缩2字"/>
    <w:basedOn w:val="a3"/>
    <w:pPr>
      <w:spacing w:before="60" w:after="60" w:line="360" w:lineRule="auto"/>
      <w:ind w:leftChars="200" w:left="200" w:firstLineChars="200" w:firstLine="200"/>
    </w:pPr>
    <w:rPr>
      <w:sz w:val="24"/>
    </w:rPr>
  </w:style>
  <w:style w:type="paragraph" w:customStyle="1" w:styleId="PullQuote">
    <w:name w:val="Pull Quote"/>
    <w:basedOn w:val="a3"/>
    <w:pPr>
      <w:pBdr>
        <w:top w:val="single" w:sz="18" w:space="12" w:color="auto"/>
        <w:left w:val="single" w:sz="6" w:space="12" w:color="FFFFFF"/>
        <w:bottom w:val="single" w:sz="6" w:space="12" w:color="auto"/>
        <w:right w:val="single" w:sz="6" w:space="12" w:color="FFFFFF"/>
      </w:pBdr>
      <w:shd w:val="pct10" w:color="auto" w:fill="auto"/>
      <w:spacing w:before="120" w:after="240" w:line="288" w:lineRule="auto"/>
      <w:ind w:left="144" w:right="144"/>
      <w:jc w:val="center"/>
    </w:pPr>
    <w:rPr>
      <w:b/>
      <w:i/>
      <w:sz w:val="24"/>
    </w:rPr>
  </w:style>
  <w:style w:type="paragraph" w:customStyle="1" w:styleId="Char2">
    <w:name w:val="段 Char"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Title-Date">
    <w:name w:val="Title - Date"/>
    <w:basedOn w:val="aff"/>
    <w:next w:val="a3"/>
    <w:pPr>
      <w:spacing w:before="240" w:after="720"/>
    </w:pPr>
    <w:rPr>
      <w:sz w:val="28"/>
    </w:rPr>
  </w:style>
  <w:style w:type="paragraph" w:customStyle="1" w:styleId="xl23">
    <w:name w:val="xl23"/>
    <w:basedOn w:val="a3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</w:rPr>
  </w:style>
  <w:style w:type="paragraph" w:customStyle="1" w:styleId="afff2">
    <w:name w:val="没有缩进（为图形使用）"/>
    <w:basedOn w:val="a3"/>
    <w:pPr>
      <w:spacing w:before="120" w:after="120" w:line="360" w:lineRule="auto"/>
    </w:pPr>
    <w:rPr>
      <w:sz w:val="24"/>
    </w:rPr>
  </w:style>
  <w:style w:type="paragraph" w:customStyle="1" w:styleId="Char1CharCharChar1">
    <w:name w:val="Char1 Char Char Char1"/>
    <w:basedOn w:val="a3"/>
    <w:rPr>
      <w:rFonts w:ascii="Tahoma" w:hAnsi="Tahoma"/>
      <w:sz w:val="24"/>
    </w:rPr>
  </w:style>
  <w:style w:type="paragraph" w:customStyle="1" w:styleId="Char10">
    <w:name w:val="Char1"/>
    <w:basedOn w:val="a3"/>
    <w:rPr>
      <w:sz w:val="21"/>
    </w:rPr>
  </w:style>
  <w:style w:type="paragraph" w:customStyle="1" w:styleId="afff3">
    <w:name w:val="表头样式"/>
    <w:basedOn w:val="a3"/>
    <w:pPr>
      <w:autoSpaceDE w:val="0"/>
      <w:autoSpaceDN w:val="0"/>
      <w:adjustRightInd w:val="0"/>
      <w:spacing w:line="360" w:lineRule="auto"/>
      <w:jc w:val="left"/>
    </w:pPr>
    <w:rPr>
      <w:b/>
      <w:kern w:val="0"/>
      <w:sz w:val="21"/>
    </w:rPr>
  </w:style>
  <w:style w:type="paragraph" w:customStyle="1" w:styleId="412">
    <w:name w:val="样式 正文缩进正文（首行缩进两字）表正文正文非缩进特点标题4段1 + 首行缩进:  2 字符"/>
    <w:basedOn w:val="a7"/>
    <w:pPr>
      <w:ind w:firstLineChars="200" w:firstLine="480"/>
    </w:pPr>
  </w:style>
  <w:style w:type="paragraph" w:customStyle="1" w:styleId="44">
    <w:name w:val="样式4"/>
    <w:basedOn w:val="4"/>
    <w:pPr>
      <w:adjustRightInd w:val="0"/>
      <w:snapToGrid w:val="0"/>
    </w:pPr>
  </w:style>
  <w:style w:type="paragraph" w:customStyle="1" w:styleId="210">
    <w:name w:val="正文文本缩进 21"/>
    <w:basedOn w:val="a3"/>
    <w:pPr>
      <w:adjustRightInd w:val="0"/>
      <w:spacing w:before="120"/>
      <w:ind w:firstLine="420"/>
      <w:textAlignment w:val="baseline"/>
    </w:pPr>
    <w:rPr>
      <w:sz w:val="24"/>
    </w:rPr>
  </w:style>
  <w:style w:type="paragraph" w:customStyle="1" w:styleId="15">
    <w:name w:val="首行缩进 1"/>
    <w:basedOn w:val="a3"/>
    <w:pPr>
      <w:spacing w:after="120" w:line="360" w:lineRule="auto"/>
      <w:ind w:firstLineChars="200" w:firstLine="200"/>
    </w:pPr>
    <w:rPr>
      <w:sz w:val="24"/>
    </w:rPr>
  </w:style>
  <w:style w:type="paragraph" w:customStyle="1" w:styleId="074">
    <w:name w:val="样式 首行缩进:  0.74 厘米"/>
    <w:basedOn w:val="a3"/>
    <w:pPr>
      <w:spacing w:line="360" w:lineRule="auto"/>
      <w:ind w:firstLine="420"/>
    </w:pPr>
    <w:rPr>
      <w:sz w:val="24"/>
    </w:rPr>
  </w:style>
  <w:style w:type="paragraph" w:customStyle="1" w:styleId="AANumbering">
    <w:name w:val="AA Numbering"/>
    <w:basedOn w:val="a3"/>
    <w:pPr>
      <w:widowControl/>
      <w:tabs>
        <w:tab w:val="left" w:pos="1134"/>
        <w:tab w:val="left" w:pos="1280"/>
      </w:tabs>
      <w:adjustRightInd w:val="0"/>
      <w:snapToGrid w:val="0"/>
      <w:spacing w:line="280" w:lineRule="atLeast"/>
      <w:jc w:val="left"/>
    </w:pPr>
    <w:rPr>
      <w:rFonts w:eastAsia="PMingLiU"/>
      <w:kern w:val="0"/>
      <w:sz w:val="24"/>
      <w:lang w:eastAsia="zh-TW"/>
    </w:rPr>
  </w:style>
  <w:style w:type="paragraph" w:customStyle="1" w:styleId="16">
    <w:name w:val="表格1"/>
    <w:basedOn w:val="a3"/>
    <w:next w:val="a3"/>
    <w:pPr>
      <w:kinsoku w:val="0"/>
      <w:wordWrap w:val="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宋体"/>
      <w:kern w:val="0"/>
      <w:sz w:val="18"/>
    </w:rPr>
  </w:style>
  <w:style w:type="paragraph" w:customStyle="1" w:styleId="CharCharCharCharCharChar1Char">
    <w:name w:val="Char Char Char Char Char Char1 Char"/>
    <w:basedOn w:val="a3"/>
    <w:pPr>
      <w:widowControl/>
      <w:spacing w:after="160" w:line="240" w:lineRule="exact"/>
      <w:jc w:val="left"/>
    </w:pPr>
    <w:rPr>
      <w:rFonts w:ascii="Verdana" w:hAnsi="Verdana"/>
      <w:kern w:val="0"/>
      <w:sz w:val="21"/>
      <w:lang w:eastAsia="en-US"/>
    </w:rPr>
  </w:style>
  <w:style w:type="paragraph" w:customStyle="1" w:styleId="Title-Revision">
    <w:name w:val="Title - Revision"/>
    <w:basedOn w:val="aff"/>
    <w:pPr>
      <w:spacing w:before="720"/>
    </w:pPr>
  </w:style>
  <w:style w:type="paragraph" w:customStyle="1" w:styleId="17">
    <w:name w:val="文本框样式1"/>
    <w:basedOn w:val="a3"/>
    <w:pPr>
      <w:adjustRightInd w:val="0"/>
      <w:snapToGrid w:val="0"/>
      <w:spacing w:before="60" w:line="180" w:lineRule="exact"/>
      <w:jc w:val="center"/>
    </w:pPr>
    <w:rPr>
      <w:sz w:val="21"/>
    </w:rPr>
  </w:style>
  <w:style w:type="paragraph" w:customStyle="1" w:styleId="GB23122">
    <w:name w:val="样式 仿宋_GB2312 首行缩进:  2 字符"/>
    <w:basedOn w:val="a3"/>
    <w:pPr>
      <w:spacing w:line="600" w:lineRule="exact"/>
      <w:ind w:firstLineChars="150" w:firstLine="420"/>
      <w:jc w:val="left"/>
    </w:pPr>
    <w:rPr>
      <w:rFonts w:ascii="仿宋_GB2312" w:eastAsia="仿宋_GB2312" w:hAnsi="Arial"/>
      <w:color w:val="000000"/>
      <w:kern w:val="0"/>
      <w:lang w:val="zh-CN"/>
    </w:rPr>
  </w:style>
  <w:style w:type="paragraph" w:customStyle="1" w:styleId="18">
    <w:name w:val="1"/>
    <w:basedOn w:val="a3"/>
    <w:next w:val="af1"/>
    <w:rPr>
      <w:rFonts w:ascii="宋体" w:hAnsi="Courier New"/>
      <w:sz w:val="21"/>
    </w:rPr>
  </w:style>
  <w:style w:type="paragraph" w:customStyle="1" w:styleId="TableContents">
    <w:name w:val="Table Contents"/>
    <w:basedOn w:val="ad"/>
    <w:pPr>
      <w:suppressAutoHyphens/>
      <w:jc w:val="left"/>
    </w:pPr>
    <w:rPr>
      <w:rFonts w:ascii="Times New Roman" w:eastAsia="Times New Roman"/>
      <w:kern w:val="0"/>
      <w:sz w:val="24"/>
    </w:rPr>
  </w:style>
  <w:style w:type="paragraph" w:customStyle="1" w:styleId="ItemStepinTable">
    <w:name w:val="Item Step in Table"/>
    <w:pPr>
      <w:numPr>
        <w:numId w:val="5"/>
      </w:numPr>
      <w:tabs>
        <w:tab w:val="left" w:pos="397"/>
      </w:tabs>
      <w:spacing w:before="40" w:after="40"/>
      <w:jc w:val="both"/>
    </w:pPr>
    <w:rPr>
      <w:rFonts w:ascii="Arial" w:hAnsi="Arial"/>
      <w:sz w:val="18"/>
    </w:rPr>
  </w:style>
  <w:style w:type="paragraph" w:customStyle="1" w:styleId="tabletext0">
    <w:name w:val="tabletext"/>
    <w:basedOn w:val="a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CharCharCharChar">
    <w:name w:val="Char Char Char Char Char Char Char"/>
    <w:basedOn w:val="a9"/>
    <w:rPr>
      <w:rFonts w:ascii="宋体" w:hAnsi="Tahoma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3"/>
    <w:rPr>
      <w:rFonts w:ascii="Tahoma" w:hAnsi="Tahoma"/>
      <w:sz w:val="24"/>
    </w:rPr>
  </w:style>
  <w:style w:type="paragraph" w:customStyle="1" w:styleId="afff4">
    <w:name w:val="标题无"/>
    <w:basedOn w:val="a3"/>
    <w:pPr>
      <w:spacing w:line="360" w:lineRule="auto"/>
    </w:pPr>
    <w:rPr>
      <w:sz w:val="24"/>
    </w:rPr>
  </w:style>
  <w:style w:type="paragraph" w:customStyle="1" w:styleId="19">
    <w:name w:val="样式1"/>
    <w:basedOn w:val="4"/>
    <w:pPr>
      <w:tabs>
        <w:tab w:val="left" w:pos="720"/>
      </w:tabs>
      <w:spacing w:before="500" w:after="260" w:line="560" w:lineRule="atLeast"/>
      <w:ind w:left="420" w:hanging="420"/>
    </w:pPr>
  </w:style>
  <w:style w:type="paragraph" w:customStyle="1" w:styleId="afff5">
    <w:name w:val="二级条标题"/>
    <w:basedOn w:val="afff6"/>
    <w:next w:val="afff7"/>
    <w:pPr>
      <w:ind w:left="840"/>
      <w:outlineLvl w:val="3"/>
    </w:pPr>
  </w:style>
  <w:style w:type="paragraph" w:customStyle="1" w:styleId="afff6">
    <w:name w:val="一级条标题"/>
    <w:basedOn w:val="a"/>
    <w:next w:val="afff7"/>
    <w:pPr>
      <w:numPr>
        <w:numId w:val="0"/>
      </w:numPr>
      <w:spacing w:beforeLines="0" w:before="0" w:afterLines="0" w:after="0"/>
      <w:ind w:left="525"/>
      <w:outlineLvl w:val="2"/>
    </w:pPr>
    <w:rPr>
      <w:sz w:val="21"/>
    </w:rPr>
  </w:style>
  <w:style w:type="paragraph" w:customStyle="1" w:styleId="a">
    <w:name w:val="章标题"/>
    <w:next w:val="a3"/>
    <w:pPr>
      <w:numPr>
        <w:ilvl w:val="1"/>
        <w:numId w:val="5"/>
      </w:numPr>
      <w:spacing w:beforeLines="50" w:before="156" w:afterLines="50" w:after="156"/>
      <w:ind w:left="0"/>
      <w:jc w:val="both"/>
      <w:outlineLvl w:val="1"/>
    </w:pPr>
    <w:rPr>
      <w:rFonts w:ascii="黑体" w:eastAsia="黑体"/>
      <w:sz w:val="24"/>
    </w:rPr>
  </w:style>
  <w:style w:type="paragraph" w:customStyle="1" w:styleId="afff7">
    <w:name w:val="段"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afff8">
    <w:name w:val="_"/>
    <w:basedOn w:val="a3"/>
    <w:pPr>
      <w:adjustRightInd w:val="0"/>
      <w:spacing w:line="360" w:lineRule="auto"/>
      <w:ind w:left="480" w:firstLineChars="200" w:firstLine="200"/>
      <w:textAlignment w:val="baseline"/>
    </w:pPr>
    <w:rPr>
      <w:kern w:val="0"/>
      <w:sz w:val="24"/>
    </w:rPr>
  </w:style>
  <w:style w:type="paragraph" w:customStyle="1" w:styleId="afff9">
    <w:name w:val="关键词"/>
    <w:basedOn w:val="a3"/>
    <w:next w:val="a3"/>
    <w:pPr>
      <w:spacing w:line="360" w:lineRule="auto"/>
    </w:pPr>
    <w:rPr>
      <w:rFonts w:eastAsia="黑体"/>
      <w:sz w:val="20"/>
    </w:rPr>
  </w:style>
  <w:style w:type="paragraph" w:customStyle="1" w:styleId="21">
    <w:name w:val="样式2"/>
    <w:basedOn w:val="4"/>
    <w:pPr>
      <w:numPr>
        <w:numId w:val="6"/>
      </w:numPr>
      <w:tabs>
        <w:tab w:val="left" w:pos="720"/>
      </w:tabs>
      <w:spacing w:before="560" w:line="400" w:lineRule="exact"/>
      <w:jc w:val="center"/>
      <w:outlineLvl w:val="0"/>
    </w:pPr>
    <w:rPr>
      <w:b w:val="0"/>
      <w:sz w:val="44"/>
    </w:rPr>
  </w:style>
  <w:style w:type="paragraph" w:customStyle="1" w:styleId="afffa">
    <w:name w:val="表头文本"/>
    <w:pPr>
      <w:jc w:val="center"/>
    </w:pPr>
    <w:rPr>
      <w:rFonts w:ascii="Arial" w:hAnsi="Arial"/>
      <w:b/>
      <w:sz w:val="21"/>
    </w:rPr>
  </w:style>
  <w:style w:type="paragraph" w:styleId="afffb">
    <w:name w:val="Revision"/>
    <w:rPr>
      <w:kern w:val="2"/>
      <w:sz w:val="21"/>
    </w:rPr>
  </w:style>
  <w:style w:type="paragraph" w:customStyle="1" w:styleId="afffc">
    <w:name w:val="图标"/>
    <w:basedOn w:val="a3"/>
    <w:next w:val="a3"/>
    <w:pPr>
      <w:tabs>
        <w:tab w:val="left" w:pos="420"/>
        <w:tab w:val="left" w:pos="567"/>
        <w:tab w:val="left" w:pos="720"/>
      </w:tabs>
      <w:autoSpaceDE w:val="0"/>
      <w:autoSpaceDN w:val="0"/>
      <w:adjustRightInd w:val="0"/>
      <w:snapToGrid w:val="0"/>
      <w:spacing w:before="120" w:after="120" w:line="320" w:lineRule="atLeast"/>
      <w:ind w:left="420" w:hanging="420"/>
      <w:jc w:val="center"/>
      <w:textAlignment w:val="baseline"/>
    </w:pPr>
    <w:rPr>
      <w:rFonts w:eastAsia="仿宋_GB2312"/>
      <w:kern w:val="0"/>
      <w:sz w:val="24"/>
    </w:rPr>
  </w:style>
  <w:style w:type="paragraph" w:customStyle="1" w:styleId="16615">
    <w:name w:val="样式 标题 1 + 居中 段前: 6 磅 段后: 6 磅 行距: 1.5 倍行距"/>
    <w:basedOn w:val="1"/>
    <w:pPr>
      <w:keepLines/>
      <w:adjustRightInd w:val="0"/>
      <w:spacing w:before="120" w:after="120" w:line="360" w:lineRule="auto"/>
      <w:jc w:val="center"/>
    </w:pPr>
    <w:rPr>
      <w:rFonts w:ascii="Times New Roman"/>
      <w:b/>
      <w:kern w:val="44"/>
      <w:sz w:val="32"/>
    </w:rPr>
  </w:style>
  <w:style w:type="paragraph" w:customStyle="1" w:styleId="45">
    <w:name w:val="附录4"/>
    <w:basedOn w:val="a3"/>
    <w:next w:val="a3"/>
    <w:pPr>
      <w:widowControl/>
      <w:tabs>
        <w:tab w:val="left" w:pos="1134"/>
      </w:tabs>
      <w:spacing w:line="300" w:lineRule="auto"/>
      <w:ind w:left="1361" w:hanging="1361"/>
      <w:outlineLvl w:val="3"/>
    </w:pPr>
    <w:rPr>
      <w:rFonts w:ascii="Arial" w:eastAsia="黑体" w:hAnsi="Arial"/>
      <w:kern w:val="0"/>
    </w:rPr>
  </w:style>
  <w:style w:type="paragraph" w:customStyle="1" w:styleId="52">
    <w:name w:val="标题5"/>
    <w:basedOn w:val="a3"/>
    <w:pPr>
      <w:tabs>
        <w:tab w:val="left" w:pos="0"/>
      </w:tabs>
      <w:autoSpaceDE w:val="0"/>
      <w:autoSpaceDN w:val="0"/>
      <w:adjustRightInd w:val="0"/>
      <w:snapToGrid w:val="0"/>
      <w:spacing w:line="320" w:lineRule="atLeast"/>
    </w:pPr>
    <w:rPr>
      <w:rFonts w:ascii="宋体"/>
      <w:kern w:val="0"/>
      <w:sz w:val="21"/>
    </w:rPr>
  </w:style>
  <w:style w:type="paragraph" w:customStyle="1" w:styleId="ItemStep">
    <w:name w:val="Item Step"/>
    <w:pPr>
      <w:tabs>
        <w:tab w:val="left" w:pos="1644"/>
      </w:tabs>
      <w:ind w:left="1644" w:hanging="510"/>
      <w:outlineLvl w:val="4"/>
    </w:pPr>
    <w:rPr>
      <w:rFonts w:ascii="Arial" w:hAnsi="Arial"/>
      <w:sz w:val="21"/>
    </w:rPr>
  </w:style>
  <w:style w:type="paragraph" w:customStyle="1" w:styleId="TableTextCharChar">
    <w:name w:val="Table Text Char Char"/>
    <w:pPr>
      <w:snapToGrid w:val="0"/>
      <w:spacing w:before="80" w:after="80"/>
    </w:pPr>
    <w:rPr>
      <w:rFonts w:ascii="Arial" w:hAnsi="Arial"/>
      <w:kern w:val="2"/>
      <w:sz w:val="18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3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CharCharCharChar0">
    <w:name w:val="Char Char Char Char"/>
    <w:basedOn w:val="a3"/>
    <w:pPr>
      <w:pageBreakBefore/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xz">
    <w:name w:val="样式1xz"/>
    <w:basedOn w:val="a3"/>
    <w:pPr>
      <w:tabs>
        <w:tab w:val="left" w:pos="1050"/>
        <w:tab w:val="right" w:leader="dot" w:pos="8296"/>
      </w:tabs>
    </w:pPr>
    <w:rPr>
      <w:caps/>
      <w:spacing w:val="20"/>
      <w:sz w:val="24"/>
    </w:rPr>
  </w:style>
  <w:style w:type="paragraph" w:customStyle="1" w:styleId="afffd">
    <w:name w:val="样式 宋体 五号 行距: 单倍行距"/>
    <w:basedOn w:val="a3"/>
    <w:pPr>
      <w:adjustRightInd w:val="0"/>
      <w:jc w:val="left"/>
    </w:pPr>
    <w:rPr>
      <w:rFonts w:ascii="宋体" w:hAnsi="宋体"/>
      <w:kern w:val="0"/>
      <w:sz w:val="21"/>
    </w:rPr>
  </w:style>
  <w:style w:type="paragraph" w:customStyle="1" w:styleId="afffe">
    <w:name w:val="图片文字"/>
    <w:basedOn w:val="a3"/>
    <w:pPr>
      <w:spacing w:line="240" w:lineRule="atLeast"/>
      <w:jc w:val="center"/>
    </w:pPr>
    <w:rPr>
      <w:sz w:val="21"/>
    </w:rPr>
  </w:style>
  <w:style w:type="paragraph" w:customStyle="1" w:styleId="Char3">
    <w:name w:val="Char"/>
    <w:basedOn w:val="a3"/>
    <w:pPr>
      <w:spacing w:line="240" w:lineRule="atLeast"/>
      <w:ind w:left="420" w:firstLine="420"/>
    </w:pPr>
    <w:rPr>
      <w:kern w:val="0"/>
      <w:sz w:val="21"/>
    </w:rPr>
  </w:style>
  <w:style w:type="paragraph" w:customStyle="1" w:styleId="content">
    <w:name w:val="content"/>
    <w:basedOn w:val="a3"/>
    <w:pPr>
      <w:widowControl/>
      <w:spacing w:before="100" w:beforeAutospacing="1" w:after="100" w:afterAutospacing="1" w:line="280" w:lineRule="atLeast"/>
      <w:ind w:firstLine="375"/>
      <w:jc w:val="left"/>
    </w:pPr>
    <w:rPr>
      <w:rFonts w:ascii="宋体" w:hAnsi="宋体"/>
      <w:color w:val="000000"/>
      <w:kern w:val="0"/>
      <w:sz w:val="18"/>
    </w:rPr>
  </w:style>
  <w:style w:type="paragraph" w:customStyle="1" w:styleId="Note">
    <w:name w:val="Note"/>
    <w:basedOn w:val="a3"/>
    <w:pPr>
      <w:pBdr>
        <w:top w:val="single" w:sz="12" w:space="3" w:color="auto"/>
        <w:bottom w:val="single" w:sz="12" w:space="3" w:color="auto"/>
      </w:pBdr>
      <w:spacing w:line="360" w:lineRule="auto"/>
    </w:pPr>
    <w:rPr>
      <w:sz w:val="24"/>
    </w:rPr>
  </w:style>
  <w:style w:type="paragraph" w:customStyle="1" w:styleId="Char20">
    <w:name w:val="Char2"/>
    <w:basedOn w:val="a3"/>
    <w:pPr>
      <w:spacing w:line="240" w:lineRule="atLeast"/>
      <w:ind w:left="420" w:firstLine="420"/>
    </w:pPr>
    <w:rPr>
      <w:kern w:val="0"/>
      <w:sz w:val="21"/>
    </w:rPr>
  </w:style>
  <w:style w:type="paragraph" w:customStyle="1" w:styleId="CharCharChar">
    <w:name w:val="Char Char Char"/>
    <w:basedOn w:val="a3"/>
    <w:rPr>
      <w:rFonts w:ascii="Tahoma" w:hAnsi="Tahoma"/>
      <w:sz w:val="24"/>
    </w:rPr>
  </w:style>
  <w:style w:type="paragraph" w:customStyle="1" w:styleId="CharChar1">
    <w:name w:val="Char Char1"/>
    <w:basedOn w:val="a3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0740">
    <w:name w:val="标书正文:  0.74 厘米"/>
    <w:basedOn w:val="a3"/>
    <w:pPr>
      <w:snapToGrid w:val="0"/>
      <w:spacing w:line="360" w:lineRule="auto"/>
      <w:ind w:firstLine="420"/>
    </w:pPr>
    <w:rPr>
      <w:sz w:val="24"/>
    </w:rPr>
  </w:style>
  <w:style w:type="paragraph" w:customStyle="1" w:styleId="CharCharCharCharCharChar">
    <w:name w:val="Char Char 字元 字元 字元 Char Char Char Char"/>
    <w:basedOn w:val="a3"/>
    <w:pPr>
      <w:adjustRightInd w:val="0"/>
      <w:spacing w:line="360" w:lineRule="auto"/>
    </w:pPr>
    <w:rPr>
      <w:kern w:val="0"/>
      <w:sz w:val="24"/>
    </w:rPr>
  </w:style>
  <w:style w:type="paragraph" w:customStyle="1" w:styleId="605">
    <w:name w:val="样式 标题 6第五层条 + 三号 段前: 0.5 行"/>
    <w:basedOn w:val="6"/>
    <w:pPr>
      <w:widowControl/>
      <w:adjustRightInd/>
      <w:snapToGrid/>
      <w:spacing w:beforeLines="50" w:before="156"/>
      <w:jc w:val="left"/>
    </w:pPr>
    <w:rPr>
      <w:snapToGrid w:val="0"/>
      <w:kern w:val="24"/>
      <w:sz w:val="28"/>
    </w:rPr>
  </w:style>
  <w:style w:type="paragraph" w:customStyle="1" w:styleId="affff">
    <w:name w:val="列表项目"/>
    <w:basedOn w:val="a3"/>
    <w:pPr>
      <w:tabs>
        <w:tab w:val="left" w:pos="420"/>
      </w:tabs>
      <w:spacing w:line="288" w:lineRule="auto"/>
      <w:ind w:leftChars="200" w:left="840" w:hangingChars="200" w:hanging="420"/>
    </w:pPr>
    <w:rPr>
      <w:sz w:val="21"/>
    </w:rPr>
  </w:style>
  <w:style w:type="paragraph" w:customStyle="1" w:styleId="xl27">
    <w:name w:val="xl27"/>
    <w:basedOn w:val="a3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1"/>
    </w:rPr>
  </w:style>
  <w:style w:type="paragraph" w:customStyle="1" w:styleId="CharChar14CharChar">
    <w:name w:val="Char Char14 Char Char"/>
    <w:basedOn w:val="a3"/>
    <w:rPr>
      <w:sz w:val="21"/>
      <w:szCs w:val="24"/>
    </w:rPr>
  </w:style>
  <w:style w:type="paragraph" w:customStyle="1" w:styleId="a0">
    <w:name w:val="表号"/>
    <w:basedOn w:val="a3"/>
    <w:pPr>
      <w:numPr>
        <w:numId w:val="7"/>
      </w:numPr>
      <w:tabs>
        <w:tab w:val="clear" w:pos="360"/>
        <w:tab w:val="left" w:pos="648"/>
      </w:tabs>
      <w:autoSpaceDE w:val="0"/>
      <w:autoSpaceDN w:val="0"/>
      <w:adjustRightInd w:val="0"/>
      <w:spacing w:before="210" w:after="210"/>
      <w:ind w:left="425" w:hanging="137"/>
      <w:jc w:val="center"/>
    </w:pPr>
    <w:rPr>
      <w:kern w:val="0"/>
      <w:sz w:val="21"/>
      <w:lang w:eastAsia="en-US"/>
    </w:rPr>
  </w:style>
  <w:style w:type="paragraph" w:customStyle="1" w:styleId="affff0">
    <w:name w:val="可研正文"/>
    <w:basedOn w:val="ad"/>
    <w:pPr>
      <w:adjustRightInd w:val="0"/>
      <w:snapToGrid w:val="0"/>
      <w:spacing w:line="440" w:lineRule="exact"/>
      <w:ind w:firstLine="567"/>
    </w:pPr>
    <w:rPr>
      <w:sz w:val="28"/>
    </w:rPr>
  </w:style>
  <w:style w:type="paragraph" w:customStyle="1" w:styleId="2e">
    <w:name w:val="标题2"/>
    <w:basedOn w:val="23"/>
    <w:pPr>
      <w:keepNext w:val="0"/>
      <w:keepLines w:val="0"/>
      <w:adjustRightInd w:val="0"/>
      <w:snapToGrid w:val="0"/>
      <w:spacing w:before="0" w:after="0" w:line="360" w:lineRule="auto"/>
      <w:ind w:firstLineChars="196" w:firstLine="574"/>
      <w:outlineLvl w:val="9"/>
    </w:pPr>
    <w:rPr>
      <w:rFonts w:ascii="宋体" w:eastAsia="宋体" w:hAnsi="宋体"/>
      <w:spacing w:val="6"/>
      <w:sz w:val="28"/>
      <w:u w:val="single"/>
    </w:rPr>
  </w:style>
  <w:style w:type="paragraph" w:customStyle="1" w:styleId="a1">
    <w:name w:val="首行缩进"/>
    <w:basedOn w:val="a3"/>
    <w:pPr>
      <w:numPr>
        <w:numId w:val="8"/>
      </w:numPr>
      <w:tabs>
        <w:tab w:val="left" w:pos="540"/>
      </w:tabs>
      <w:spacing w:line="360" w:lineRule="auto"/>
    </w:pPr>
    <w:rPr>
      <w:rFonts w:eastAsia="仿宋_GB2312"/>
    </w:rPr>
  </w:style>
  <w:style w:type="paragraph" w:customStyle="1" w:styleId="affff1">
    <w:name w:val="样式 宋体 五号 两端对齐 行距: 单倍行距"/>
    <w:basedOn w:val="a3"/>
    <w:pPr>
      <w:adjustRightInd w:val="0"/>
      <w:textAlignment w:val="baseline"/>
    </w:pPr>
    <w:rPr>
      <w:rFonts w:ascii="宋体" w:hAnsi="宋体"/>
      <w:kern w:val="0"/>
      <w:sz w:val="21"/>
    </w:rPr>
  </w:style>
  <w:style w:type="paragraph" w:customStyle="1" w:styleId="affff2">
    <w:name w:val="正文 + 三号"/>
    <w:basedOn w:val="a3"/>
    <w:rPr>
      <w:sz w:val="21"/>
    </w:rPr>
  </w:style>
  <w:style w:type="paragraph" w:customStyle="1" w:styleId="CharChar1Char">
    <w:name w:val="Char Char1 Char"/>
    <w:basedOn w:val="a3"/>
    <w:rPr>
      <w:rFonts w:ascii="Tahoma" w:hAnsi="Tahoma"/>
      <w:sz w:val="24"/>
      <w:szCs w:val="24"/>
    </w:rPr>
  </w:style>
  <w:style w:type="paragraph" w:customStyle="1" w:styleId="style1">
    <w:name w:val="style1"/>
    <w:basedOn w:val="a3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1"/>
    </w:rPr>
  </w:style>
  <w:style w:type="paragraph" w:customStyle="1" w:styleId="Char4">
    <w:name w:val="正文格式 Char"/>
    <w:basedOn w:val="a3"/>
    <w:pPr>
      <w:widowControl/>
      <w:adjustRightInd w:val="0"/>
      <w:spacing w:line="440" w:lineRule="atLeast"/>
      <w:ind w:firstLine="510"/>
      <w:textAlignment w:val="baseline"/>
    </w:pPr>
    <w:rPr>
      <w:kern w:val="0"/>
      <w:sz w:val="24"/>
    </w:rPr>
  </w:style>
  <w:style w:type="paragraph" w:customStyle="1" w:styleId="211">
    <w:name w:val="正文文本 21"/>
    <w:basedOn w:val="a3"/>
    <w:pPr>
      <w:adjustRightInd w:val="0"/>
      <w:spacing w:before="120" w:line="360" w:lineRule="auto"/>
      <w:ind w:firstLine="480"/>
      <w:textAlignment w:val="baseline"/>
    </w:pPr>
    <w:rPr>
      <w:sz w:val="24"/>
    </w:rPr>
  </w:style>
  <w:style w:type="paragraph" w:customStyle="1" w:styleId="bt">
    <w:name w:val="bt"/>
    <w:basedOn w:val="a3"/>
    <w:next w:val="ad"/>
    <w:pPr>
      <w:overflowPunct w:val="0"/>
      <w:autoSpaceDE w:val="0"/>
      <w:autoSpaceDN w:val="0"/>
      <w:adjustRightInd w:val="0"/>
      <w:snapToGrid w:val="0"/>
      <w:spacing w:before="100" w:after="100" w:line="240" w:lineRule="atLeast"/>
      <w:ind w:left="2880" w:hanging="360"/>
      <w:textAlignment w:val="baseline"/>
    </w:pPr>
    <w:rPr>
      <w:rFonts w:ascii="宋体"/>
      <w:kern w:val="0"/>
      <w:sz w:val="20"/>
    </w:rPr>
  </w:style>
  <w:style w:type="paragraph" w:customStyle="1" w:styleId="22">
    <w:name w:val="样式 正文首行缩进 2 + 首行缩进:  2 字符"/>
    <w:basedOn w:val="a3"/>
    <w:pPr>
      <w:numPr>
        <w:numId w:val="9"/>
      </w:numPr>
      <w:tabs>
        <w:tab w:val="left" w:pos="987"/>
      </w:tabs>
      <w:adjustRightInd w:val="0"/>
      <w:snapToGrid w:val="0"/>
      <w:spacing w:line="360" w:lineRule="auto"/>
    </w:pPr>
    <w:rPr>
      <w:rFonts w:ascii="Arial" w:hAnsi="Arial"/>
      <w:b/>
      <w:sz w:val="24"/>
    </w:rPr>
  </w:style>
  <w:style w:type="paragraph" w:customStyle="1" w:styleId="affff3">
    <w:name w:val="司法正文"/>
    <w:pPr>
      <w:widowControl w:val="0"/>
      <w:ind w:firstLineChars="200" w:firstLine="200"/>
      <w:jc w:val="both"/>
    </w:pPr>
    <w:rPr>
      <w:rFonts w:eastAsia="仿宋_GB2312"/>
      <w:sz w:val="32"/>
    </w:rPr>
  </w:style>
  <w:style w:type="paragraph" w:customStyle="1" w:styleId="affff4">
    <w:name w:val="摘要"/>
    <w:basedOn w:val="a3"/>
    <w:next w:val="23"/>
    <w:pPr>
      <w:spacing w:line="360" w:lineRule="auto"/>
    </w:pPr>
    <w:rPr>
      <w:rFonts w:eastAsia="黑体"/>
      <w:sz w:val="20"/>
    </w:rPr>
  </w:style>
  <w:style w:type="paragraph" w:customStyle="1" w:styleId="affff5">
    <w:name w:val="缺省文本"/>
    <w:basedOn w:val="a3"/>
    <w:pPr>
      <w:tabs>
        <w:tab w:val="left" w:pos="1260"/>
      </w:tabs>
      <w:autoSpaceDE w:val="0"/>
      <w:autoSpaceDN w:val="0"/>
      <w:adjustRightInd w:val="0"/>
      <w:spacing w:line="360" w:lineRule="auto"/>
      <w:jc w:val="left"/>
    </w:pPr>
    <w:rPr>
      <w:kern w:val="0"/>
      <w:sz w:val="24"/>
    </w:rPr>
  </w:style>
  <w:style w:type="paragraph" w:customStyle="1" w:styleId="affff6">
    <w:name w:val="正文（首行不缩进）"/>
    <w:basedOn w:val="a3"/>
    <w:pPr>
      <w:autoSpaceDE w:val="0"/>
      <w:autoSpaceDN w:val="0"/>
      <w:adjustRightInd w:val="0"/>
      <w:spacing w:line="360" w:lineRule="auto"/>
      <w:jc w:val="left"/>
    </w:pPr>
    <w:rPr>
      <w:kern w:val="0"/>
      <w:sz w:val="21"/>
    </w:rPr>
  </w:style>
  <w:style w:type="paragraph" w:customStyle="1" w:styleId="affff7">
    <w:name w:val="文档正文"/>
    <w:basedOn w:val="a3"/>
    <w:pPr>
      <w:adjustRightInd w:val="0"/>
      <w:snapToGrid w:val="0"/>
      <w:spacing w:line="440" w:lineRule="exact"/>
      <w:ind w:firstLine="567"/>
      <w:textAlignment w:val="baseline"/>
    </w:pPr>
    <w:rPr>
      <w:rFonts w:ascii="Arial Narrow" w:hAnsi="Arial Narrow"/>
      <w:kern w:val="0"/>
      <w:sz w:val="24"/>
    </w:rPr>
  </w:style>
  <w:style w:type="paragraph" w:customStyle="1" w:styleId="CSS1Char">
    <w:name w:val="CSS1级正文 Char"/>
    <w:basedOn w:val="ad"/>
    <w:pPr>
      <w:adjustRightInd w:val="0"/>
      <w:snapToGrid w:val="0"/>
      <w:spacing w:line="360" w:lineRule="auto"/>
      <w:ind w:firstLine="480"/>
    </w:pPr>
    <w:rPr>
      <w:rFonts w:ascii="Times New Roman" w:eastAsia="宋体"/>
      <w:sz w:val="24"/>
    </w:rPr>
  </w:style>
  <w:style w:type="paragraph" w:customStyle="1" w:styleId="FigureDescription">
    <w:name w:val="Figure Description"/>
    <w:next w:val="a3"/>
    <w:pPr>
      <w:snapToGrid w:val="0"/>
      <w:spacing w:before="80" w:after="320"/>
      <w:ind w:left="1134"/>
      <w:jc w:val="center"/>
    </w:pPr>
    <w:rPr>
      <w:rFonts w:ascii="Arial" w:eastAsia="黑体" w:hAnsi="Arial"/>
      <w:sz w:val="18"/>
    </w:rPr>
  </w:style>
  <w:style w:type="paragraph" w:customStyle="1" w:styleId="a2">
    <w:name w:val="操作步骤"/>
    <w:basedOn w:val="a3"/>
    <w:pPr>
      <w:numPr>
        <w:numId w:val="10"/>
      </w:numPr>
      <w:tabs>
        <w:tab w:val="left" w:pos="425"/>
      </w:tabs>
      <w:autoSpaceDE w:val="0"/>
      <w:autoSpaceDN w:val="0"/>
      <w:adjustRightInd w:val="0"/>
      <w:snapToGrid w:val="0"/>
      <w:spacing w:line="40" w:lineRule="atLeast"/>
      <w:textAlignment w:val="bottom"/>
    </w:pPr>
    <w:rPr>
      <w:rFonts w:ascii="昆仑楷体" w:eastAsia="楷体_GB2312"/>
      <w:kern w:val="0"/>
      <w:sz w:val="21"/>
    </w:rPr>
  </w:style>
  <w:style w:type="paragraph" w:customStyle="1" w:styleId="Char2CharCharCharCharCharChar">
    <w:name w:val="Char2 Char Char Char Char Char Char"/>
    <w:basedOn w:val="a3"/>
    <w:rPr>
      <w:rFonts w:ascii="仿宋_GB2312"/>
      <w:b/>
      <w:sz w:val="30"/>
    </w:rPr>
  </w:style>
  <w:style w:type="paragraph" w:customStyle="1" w:styleId="affff8">
    <w:name w:val="简单回函地址"/>
    <w:basedOn w:val="a3"/>
    <w:pPr>
      <w:adjustRightInd w:val="0"/>
      <w:snapToGrid w:val="0"/>
      <w:spacing w:line="360" w:lineRule="auto"/>
    </w:pPr>
    <w:rPr>
      <w:sz w:val="24"/>
    </w:rPr>
  </w:style>
  <w:style w:type="paragraph" w:customStyle="1" w:styleId="220">
    <w:name w:val="样式 样式 首行缩进:  2 字符 + 首行缩进:  2 字符"/>
    <w:basedOn w:val="a3"/>
    <w:pPr>
      <w:numPr>
        <w:numId w:val="11"/>
      </w:numPr>
      <w:tabs>
        <w:tab w:val="clear" w:pos="1230"/>
      </w:tabs>
      <w:spacing w:line="360" w:lineRule="auto"/>
      <w:ind w:firstLineChars="200" w:firstLine="480"/>
    </w:pPr>
    <w:rPr>
      <w:sz w:val="24"/>
    </w:rPr>
  </w:style>
  <w:style w:type="paragraph" w:customStyle="1" w:styleId="1Heading0SectionHeadPIM1H1h11stlevell11H1">
    <w:name w:val="样式 标题 1章标题Heading 0Section HeadPIM 1H1h11st levell11H1..."/>
    <w:basedOn w:val="1"/>
    <w:pPr>
      <w:keepLines/>
      <w:pageBreakBefore/>
      <w:tabs>
        <w:tab w:val="left" w:pos="432"/>
      </w:tabs>
      <w:autoSpaceDE w:val="0"/>
      <w:autoSpaceDN w:val="0"/>
      <w:adjustRightInd w:val="0"/>
      <w:spacing w:before="340" w:after="330" w:line="578" w:lineRule="atLeast"/>
      <w:textAlignment w:val="bottom"/>
    </w:pPr>
    <w:rPr>
      <w:rFonts w:eastAsia="黑体" w:hAnsi="宋体"/>
      <w:b/>
      <w:kern w:val="44"/>
      <w:sz w:val="36"/>
    </w:rPr>
  </w:style>
  <w:style w:type="paragraph" w:customStyle="1" w:styleId="affff9">
    <w:name w:val="项目"/>
    <w:basedOn w:val="a3"/>
    <w:pPr>
      <w:tabs>
        <w:tab w:val="left" w:pos="1280"/>
      </w:tabs>
      <w:spacing w:before="120" w:after="120" w:line="360" w:lineRule="auto"/>
      <w:ind w:left="-7" w:firstLine="567"/>
      <w:jc w:val="left"/>
      <w:textAlignment w:val="baseline"/>
    </w:pPr>
    <w:rPr>
      <w:rFonts w:ascii="宋体"/>
      <w:kern w:val="0"/>
      <w:sz w:val="24"/>
    </w:rPr>
  </w:style>
  <w:style w:type="paragraph" w:customStyle="1" w:styleId="1a">
    <w:name w:val="小标题 1"/>
    <w:basedOn w:val="a3"/>
    <w:pPr>
      <w:autoSpaceDE w:val="0"/>
      <w:autoSpaceDN w:val="0"/>
      <w:adjustRightInd w:val="0"/>
      <w:spacing w:line="360" w:lineRule="atLeast"/>
    </w:pPr>
    <w:rPr>
      <w:rFonts w:ascii="文鼎粗黑" w:eastAsia="文鼎粗黑"/>
      <w:kern w:val="0"/>
      <w:sz w:val="22"/>
    </w:rPr>
  </w:style>
  <w:style w:type="paragraph" w:customStyle="1" w:styleId="affffa">
    <w:name w:val="普通正文"/>
    <w:basedOn w:val="a3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</w:rPr>
  </w:style>
  <w:style w:type="paragraph" w:customStyle="1" w:styleId="StyleHeading3h3Heading3-oldLevel3HeadH3level3PIM3se">
    <w:name w:val="Style Heading 3h3Heading 3 - oldLevel 3 HeadH3level_3PIM 3se..."/>
    <w:basedOn w:val="30"/>
    <w:pPr>
      <w:numPr>
        <w:ilvl w:val="2"/>
        <w:numId w:val="2"/>
      </w:numPr>
      <w:tabs>
        <w:tab w:val="left" w:pos="709"/>
        <w:tab w:val="left" w:pos="1620"/>
      </w:tabs>
    </w:pPr>
  </w:style>
  <w:style w:type="paragraph" w:customStyle="1" w:styleId="1b">
    <w:name w:val="文本1"/>
    <w:basedOn w:val="a3"/>
    <w:pPr>
      <w:adjustRightInd w:val="0"/>
      <w:spacing w:line="312" w:lineRule="atLeast"/>
      <w:jc w:val="center"/>
      <w:textAlignment w:val="baseline"/>
    </w:pPr>
    <w:rPr>
      <w:kern w:val="0"/>
      <w:sz w:val="18"/>
    </w:rPr>
  </w:style>
  <w:style w:type="paragraph" w:customStyle="1" w:styleId="xl53">
    <w:name w:val="xl53"/>
    <w:basedOn w:val="a3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38">
    <w:name w:val="样式3"/>
    <w:basedOn w:val="1"/>
    <w:next w:val="1"/>
    <w:pPr>
      <w:keepLines/>
      <w:adjustRightInd w:val="0"/>
      <w:spacing w:before="340" w:after="330" w:line="576" w:lineRule="auto"/>
    </w:pPr>
    <w:rPr>
      <w:rFonts w:ascii="Times New Roman" w:eastAsia="黑体"/>
      <w:b/>
      <w:kern w:val="44"/>
      <w:sz w:val="44"/>
    </w:rPr>
  </w:style>
  <w:style w:type="paragraph" w:customStyle="1" w:styleId="CharCharCharCharChar">
    <w:name w:val="文档正文 Char Char Char Char Char"/>
    <w:basedOn w:val="a3"/>
    <w:pPr>
      <w:adjustRightInd w:val="0"/>
      <w:spacing w:line="440" w:lineRule="exact"/>
      <w:ind w:firstLine="420"/>
      <w:textAlignment w:val="baseline"/>
    </w:pPr>
    <w:rPr>
      <w:rFonts w:ascii="Arial Narrow" w:hAnsi="Arial Narrow"/>
      <w:kern w:val="0"/>
      <w:sz w:val="24"/>
    </w:rPr>
  </w:style>
  <w:style w:type="paragraph" w:customStyle="1" w:styleId="320">
    <w:name w:val="标题3——2"/>
    <w:basedOn w:val="30"/>
    <w:next w:val="aff2"/>
    <w:pPr>
      <w:tabs>
        <w:tab w:val="left" w:pos="1280"/>
        <w:tab w:val="right" w:leader="dot" w:pos="8777"/>
      </w:tabs>
      <w:spacing w:beforeLines="100" w:before="312" w:after="0" w:line="240" w:lineRule="auto"/>
      <w:ind w:left="851" w:hanging="851"/>
      <w:outlineLvl w:val="9"/>
    </w:pPr>
    <w:rPr>
      <w:rFonts w:ascii="黑体" w:eastAsia="黑体" w:hAnsi="宋体"/>
      <w:sz w:val="30"/>
    </w:rPr>
  </w:style>
  <w:style w:type="paragraph" w:customStyle="1" w:styleId="affffb">
    <w:name w:val="正文格式"/>
    <w:basedOn w:val="a3"/>
    <w:pPr>
      <w:widowControl/>
      <w:adjustRightInd w:val="0"/>
      <w:snapToGrid w:val="0"/>
      <w:spacing w:before="60" w:line="360" w:lineRule="auto"/>
      <w:ind w:firstLineChars="200" w:firstLine="480"/>
      <w:jc w:val="left"/>
      <w:textAlignment w:val="baseline"/>
    </w:pPr>
    <w:rPr>
      <w:rFonts w:ascii="宋体" w:hAnsi="宋体"/>
      <w:color w:val="000000"/>
      <w:kern w:val="0"/>
      <w:sz w:val="24"/>
    </w:rPr>
  </w:style>
  <w:style w:type="paragraph" w:customStyle="1" w:styleId="39">
    <w:name w:val="附录3"/>
    <w:basedOn w:val="a3"/>
    <w:next w:val="a3"/>
    <w:pPr>
      <w:tabs>
        <w:tab w:val="left" w:pos="851"/>
      </w:tabs>
      <w:ind w:left="425" w:hanging="425"/>
      <w:outlineLvl w:val="2"/>
    </w:pPr>
    <w:rPr>
      <w:rFonts w:eastAsia="黑体"/>
      <w:b/>
      <w:sz w:val="32"/>
    </w:rPr>
  </w:style>
  <w:style w:type="paragraph" w:customStyle="1" w:styleId="ItemList">
    <w:name w:val="Item List"/>
    <w:pPr>
      <w:numPr>
        <w:numId w:val="12"/>
      </w:numPr>
      <w:tabs>
        <w:tab w:val="left" w:pos="1644"/>
      </w:tabs>
      <w:spacing w:line="300" w:lineRule="auto"/>
      <w:jc w:val="both"/>
    </w:pPr>
    <w:rPr>
      <w:rFonts w:ascii="Arial" w:hAnsi="Arial"/>
      <w:sz w:val="21"/>
    </w:rPr>
  </w:style>
  <w:style w:type="paragraph" w:customStyle="1" w:styleId="2f">
    <w:name w:val="附录2"/>
    <w:basedOn w:val="a3"/>
    <w:next w:val="a3"/>
    <w:pPr>
      <w:tabs>
        <w:tab w:val="left" w:pos="420"/>
        <w:tab w:val="left" w:pos="624"/>
      </w:tabs>
      <w:ind w:left="420" w:hanging="420"/>
      <w:outlineLvl w:val="1"/>
    </w:pPr>
    <w:rPr>
      <w:rFonts w:ascii="黑体" w:eastAsia="黑体" w:hAnsi="黑体"/>
      <w:b/>
      <w:sz w:val="32"/>
    </w:rPr>
  </w:style>
  <w:style w:type="paragraph" w:customStyle="1" w:styleId="CharCharChar1CharCharCharCharCharCharCharCharCharCharCharCharChar">
    <w:name w:val="Char Char Char1 Char Char Char Char Char Char Char Char Char Char Char Char Char"/>
    <w:basedOn w:val="a3"/>
    <w:pPr>
      <w:widowControl/>
      <w:spacing w:after="160" w:line="240" w:lineRule="exact"/>
      <w:jc w:val="left"/>
    </w:pPr>
    <w:rPr>
      <w:rFonts w:ascii="Verdana" w:hAnsi="Verdana"/>
      <w:kern w:val="0"/>
      <w:sz w:val="18"/>
      <w:lang w:eastAsia="en-US"/>
    </w:rPr>
  </w:style>
  <w:style w:type="paragraph" w:customStyle="1" w:styleId="affffc">
    <w:name w:val="af"/>
    <w:basedOn w:val="a3"/>
    <w:pPr>
      <w:widowControl/>
      <w:spacing w:line="300" w:lineRule="atLeast"/>
      <w:jc w:val="left"/>
    </w:pPr>
    <w:rPr>
      <w:rFonts w:ascii="宋体" w:hAnsi="宋体"/>
      <w:kern w:val="0"/>
      <w:sz w:val="18"/>
    </w:rPr>
  </w:style>
  <w:style w:type="paragraph" w:customStyle="1" w:styleId="affffd">
    <w:name w:val="文章正文"/>
    <w:basedOn w:val="a3"/>
    <w:pPr>
      <w:ind w:firstLineChars="200" w:firstLine="560"/>
    </w:pPr>
    <w:rPr>
      <w:rFonts w:ascii="仿宋_GB2312" w:eastAsia="仿宋_GB2312" w:hAnsi="宋体"/>
      <w:color w:val="000000"/>
    </w:rPr>
  </w:style>
  <w:style w:type="paragraph" w:customStyle="1" w:styleId="affffe">
    <w:name w:val="图例"/>
    <w:basedOn w:val="a3"/>
    <w:pPr>
      <w:spacing w:before="120" w:after="120" w:line="360" w:lineRule="auto"/>
      <w:jc w:val="center"/>
    </w:pPr>
    <w:rPr>
      <w:rFonts w:eastAsia="仿宋_GB2312"/>
      <w:b/>
      <w:sz w:val="24"/>
    </w:rPr>
  </w:style>
  <w:style w:type="paragraph" w:customStyle="1" w:styleId="TableDescription">
    <w:name w:val="Table Description"/>
    <w:next w:val="a3"/>
    <w:pPr>
      <w:keepNext/>
      <w:snapToGrid w:val="0"/>
      <w:spacing w:before="160" w:after="80"/>
      <w:ind w:left="1134"/>
      <w:jc w:val="center"/>
    </w:pPr>
    <w:rPr>
      <w:rFonts w:ascii="Arial" w:eastAsia="黑体" w:hAnsi="Arial"/>
      <w:sz w:val="18"/>
    </w:rPr>
  </w:style>
  <w:style w:type="paragraph" w:customStyle="1" w:styleId="CharCharCharCharChar0">
    <w:name w:val="Char Char Char Char Char"/>
    <w:basedOn w:val="a3"/>
    <w:pPr>
      <w:tabs>
        <w:tab w:val="left" w:pos="425"/>
      </w:tabs>
      <w:ind w:left="1620" w:hanging="360"/>
    </w:pPr>
    <w:rPr>
      <w:rFonts w:ascii="Tahoma" w:hAnsi="Tahoma"/>
      <w:sz w:val="24"/>
    </w:rPr>
  </w:style>
  <w:style w:type="paragraph" w:customStyle="1" w:styleId="CharCharCharCharCharCharCharCharCharCharCharCharChar">
    <w:name w:val="Char Char Char Char Char Char Char Char Char Char Char Char Char"/>
    <w:basedOn w:val="a3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/>
      <w:color w:val="000000"/>
      <w:sz w:val="24"/>
    </w:rPr>
  </w:style>
  <w:style w:type="paragraph" w:customStyle="1" w:styleId="46">
    <w:name w:val="正文4"/>
    <w:basedOn w:val="a3"/>
    <w:pPr>
      <w:tabs>
        <w:tab w:val="left" w:pos="1275"/>
      </w:tabs>
      <w:spacing w:before="60" w:after="60" w:line="360" w:lineRule="auto"/>
      <w:ind w:leftChars="400" w:left="820" w:hanging="705"/>
    </w:pPr>
    <w:rPr>
      <w:sz w:val="24"/>
    </w:rPr>
  </w:style>
  <w:style w:type="paragraph" w:customStyle="1" w:styleId="ParaCharCharCharCharCharCharChar">
    <w:name w:val="默认段落字体 Para Char Char Char Char Char Char Char"/>
    <w:basedOn w:val="a3"/>
    <w:rPr>
      <w:rFonts w:ascii="Tahoma" w:hAnsi="Tahoma"/>
      <w:sz w:val="24"/>
    </w:rPr>
  </w:style>
  <w:style w:type="paragraph" w:customStyle="1" w:styleId="afffff">
    <w:name w:val="编号正文"/>
    <w:basedOn w:val="affff7"/>
    <w:pPr>
      <w:snapToGrid/>
      <w:spacing w:line="360" w:lineRule="auto"/>
      <w:ind w:left="1407" w:hanging="1047"/>
      <w:jc w:val="left"/>
    </w:pPr>
    <w:rPr>
      <w:rFonts w:eastAsia="仿宋_GB2312"/>
    </w:rPr>
  </w:style>
  <w:style w:type="paragraph" w:customStyle="1" w:styleId="afffff0">
    <w:name w:val="表格内文字"/>
    <w:basedOn w:val="af1"/>
    <w:pPr>
      <w:adjustRightInd w:val="0"/>
    </w:pPr>
    <w:rPr>
      <w:color w:val="000000"/>
      <w:lang w:val="en-GB"/>
    </w:rPr>
  </w:style>
  <w:style w:type="paragraph" w:customStyle="1" w:styleId="151">
    <w:name w:val="样式 行距: 1.5 倍行距1"/>
    <w:basedOn w:val="a3"/>
    <w:pPr>
      <w:snapToGrid w:val="0"/>
    </w:pPr>
    <w:rPr>
      <w:sz w:val="21"/>
    </w:rPr>
  </w:style>
  <w:style w:type="paragraph" w:customStyle="1" w:styleId="CharCharCharCharCharCharChar1">
    <w:name w:val="Char Char Char Char Char Char Char1"/>
    <w:basedOn w:val="a3"/>
    <w:rPr>
      <w:rFonts w:ascii="Tahoma" w:hAnsi="Tahoma"/>
      <w:sz w:val="24"/>
    </w:rPr>
  </w:style>
  <w:style w:type="paragraph" w:customStyle="1" w:styleId="afffff1">
    <w:name w:val="表格文本"/>
    <w:pPr>
      <w:tabs>
        <w:tab w:val="decimal" w:pos="0"/>
      </w:tabs>
    </w:pPr>
    <w:rPr>
      <w:rFonts w:ascii="Arial" w:hAnsi="Arial"/>
      <w:sz w:val="21"/>
    </w:rPr>
  </w:style>
  <w:style w:type="paragraph" w:customStyle="1" w:styleId="afffff2">
    <w:name w:val="正文表格"/>
    <w:basedOn w:val="a3"/>
    <w:pPr>
      <w:adjustRightInd w:val="0"/>
      <w:spacing w:before="40" w:after="40"/>
    </w:pPr>
    <w:rPr>
      <w:sz w:val="24"/>
    </w:rPr>
  </w:style>
  <w:style w:type="paragraph" w:customStyle="1" w:styleId="xl40">
    <w:name w:val="xl40"/>
    <w:basedOn w:val="a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3"/>
    <w:pPr>
      <w:tabs>
        <w:tab w:val="left" w:pos="360"/>
      </w:tabs>
    </w:pPr>
    <w:rPr>
      <w:sz w:val="24"/>
    </w:rPr>
  </w:style>
  <w:style w:type="paragraph" w:customStyle="1" w:styleId="afffff3">
    <w:name w:val="È±Ê¡ÎÄ±¾"/>
    <w:basedOn w:val="a3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  <w:style w:type="paragraph" w:customStyle="1" w:styleId="afffff4">
    <w:name w:val="标准正文"/>
    <w:basedOn w:val="ae"/>
    <w:pPr>
      <w:spacing w:before="60" w:after="60" w:line="360" w:lineRule="auto"/>
      <w:ind w:left="0" w:firstLine="482"/>
    </w:pPr>
    <w:rPr>
      <w:rFonts w:ascii="Arial" w:hAnsi="Arial"/>
      <w:sz w:val="24"/>
    </w:rPr>
  </w:style>
  <w:style w:type="character" w:customStyle="1" w:styleId="af6">
    <w:name w:val="批注框文本 字符"/>
    <w:link w:val="af5"/>
    <w:uiPriority w:val="99"/>
    <w:rsid w:val="00DB3EDC"/>
    <w:rPr>
      <w:kern w:val="2"/>
      <w:sz w:val="18"/>
    </w:rPr>
  </w:style>
  <w:style w:type="character" w:customStyle="1" w:styleId="af8">
    <w:name w:val="页脚 字符"/>
    <w:link w:val="af7"/>
    <w:uiPriority w:val="99"/>
    <w:rsid w:val="00DB3EDC"/>
    <w:rPr>
      <w:kern w:val="2"/>
      <w:sz w:val="18"/>
    </w:rPr>
  </w:style>
  <w:style w:type="character" w:customStyle="1" w:styleId="afa">
    <w:name w:val="页眉 字符"/>
    <w:link w:val="af9"/>
    <w:uiPriority w:val="99"/>
    <w:rsid w:val="00DB3EDC"/>
    <w:rPr>
      <w:kern w:val="2"/>
      <w:sz w:val="18"/>
    </w:rPr>
  </w:style>
  <w:style w:type="table" w:styleId="afffff5">
    <w:name w:val="Table Grid"/>
    <w:basedOn w:val="a5"/>
    <w:uiPriority w:val="59"/>
    <w:rsid w:val="00DB3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6">
    <w:name w:val="List Paragraph"/>
    <w:basedOn w:val="a3"/>
    <w:uiPriority w:val="34"/>
    <w:qFormat/>
    <w:rsid w:val="00DB3EDC"/>
    <w:pPr>
      <w:widowControl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</w:rPr>
  </w:style>
  <w:style w:type="character" w:customStyle="1" w:styleId="font11">
    <w:name w:val="font11"/>
    <w:rsid w:val="00DB3EDC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character" w:customStyle="1" w:styleId="font71">
    <w:name w:val="font71"/>
    <w:rsid w:val="00DB3EDC"/>
    <w:rPr>
      <w:rFonts w:ascii="Arial" w:hAnsi="Arial" w:cs="Arial"/>
      <w:i w:val="0"/>
      <w:iCs w:val="0"/>
      <w:color w:val="000000"/>
      <w:sz w:val="20"/>
      <w:szCs w:val="20"/>
      <w:u w:val="none"/>
    </w:rPr>
  </w:style>
  <w:style w:type="character" w:customStyle="1" w:styleId="font41">
    <w:name w:val="font41"/>
    <w:rsid w:val="00DB3EDC"/>
    <w:rPr>
      <w:rFonts w:ascii="宋体" w:eastAsia="宋体" w:hAnsi="宋体" w:cs="宋体" w:hint="eastAsia"/>
      <w:i w:val="0"/>
      <w:iCs w:val="0"/>
      <w:color w:val="000000"/>
      <w:sz w:val="20"/>
      <w:szCs w:val="20"/>
      <w:u w:val="none"/>
    </w:rPr>
  </w:style>
  <w:style w:type="character" w:customStyle="1" w:styleId="font31">
    <w:name w:val="font31"/>
    <w:rsid w:val="00DB3EDC"/>
    <w:rPr>
      <w:rFonts w:ascii="宋体" w:eastAsia="宋体" w:hAnsi="宋体" w:cs="宋体" w:hint="eastAsia"/>
      <w:i w:val="0"/>
      <w:iCs w:val="0"/>
      <w:color w:val="000000"/>
      <w:sz w:val="20"/>
      <w:szCs w:val="20"/>
      <w:u w:val="none"/>
    </w:rPr>
  </w:style>
  <w:style w:type="character" w:customStyle="1" w:styleId="font121">
    <w:name w:val="font121"/>
    <w:rsid w:val="00DB3EDC"/>
    <w:rPr>
      <w:rFonts w:ascii="Calibri" w:hAnsi="Calibri" w:cs="Calibri" w:hint="default"/>
      <w:i w:val="0"/>
      <w:iCs w:val="0"/>
      <w:color w:val="000000"/>
      <w:sz w:val="18"/>
      <w:szCs w:val="18"/>
      <w:u w:val="none"/>
    </w:rPr>
  </w:style>
  <w:style w:type="character" w:customStyle="1" w:styleId="font61">
    <w:name w:val="font61"/>
    <w:rsid w:val="00DB3EDC"/>
    <w:rPr>
      <w:rFonts w:ascii="Calibri" w:hAnsi="Calibri" w:cs="Calibri" w:hint="default"/>
      <w:i w:val="0"/>
      <w:iCs w:val="0"/>
      <w:color w:val="000000"/>
      <w:sz w:val="21"/>
      <w:szCs w:val="21"/>
      <w:u w:val="none"/>
    </w:rPr>
  </w:style>
  <w:style w:type="character" w:customStyle="1" w:styleId="font132">
    <w:name w:val="font132"/>
    <w:rsid w:val="00DB3EDC"/>
    <w:rPr>
      <w:rFonts w:ascii="宋体" w:eastAsia="宋体" w:hAnsi="宋体" w:cs="宋体" w:hint="eastAsia"/>
      <w:i w:val="0"/>
      <w:iCs w:val="0"/>
      <w:color w:val="000000"/>
      <w:sz w:val="18"/>
      <w:szCs w:val="18"/>
      <w:u w:val="none"/>
    </w:rPr>
  </w:style>
  <w:style w:type="character" w:customStyle="1" w:styleId="font111">
    <w:name w:val="font111"/>
    <w:rsid w:val="00DB3EDC"/>
    <w:rPr>
      <w:rFonts w:ascii="Calibri" w:hAnsi="Calibri" w:cs="Calibri" w:hint="default"/>
      <w:i w:val="0"/>
      <w:iCs w:val="0"/>
      <w:color w:val="000000"/>
      <w:sz w:val="22"/>
      <w:szCs w:val="22"/>
      <w:u w:val="none"/>
      <w:vertAlign w:val="superscript"/>
    </w:rPr>
  </w:style>
  <w:style w:type="character" w:customStyle="1" w:styleId="font141">
    <w:name w:val="font141"/>
    <w:rsid w:val="00DB3EDC"/>
    <w:rPr>
      <w:rFonts w:ascii="宋体" w:eastAsia="宋体" w:hAnsi="宋体" w:cs="宋体"/>
      <w:i w:val="0"/>
      <w:iCs w:val="0"/>
      <w:color w:val="000000"/>
      <w:sz w:val="22"/>
      <w:szCs w:val="22"/>
      <w:u w:val="none"/>
    </w:rPr>
  </w:style>
  <w:style w:type="character" w:customStyle="1" w:styleId="font151">
    <w:name w:val="font151"/>
    <w:rsid w:val="00DB3EDC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  <w:vertAlign w:val="superscript"/>
    </w:rPr>
  </w:style>
  <w:style w:type="character" w:customStyle="1" w:styleId="font51">
    <w:name w:val="font51"/>
    <w:rsid w:val="00DB3EDC"/>
    <w:rPr>
      <w:rFonts w:ascii="宋体" w:eastAsia="宋体" w:hAnsi="宋体" w:cs="宋体" w:hint="eastAsia"/>
      <w:i w:val="0"/>
      <w:iCs w:val="0"/>
      <w:color w:val="000000"/>
      <w:sz w:val="20"/>
      <w:szCs w:val="20"/>
      <w:u w:val="none"/>
    </w:rPr>
  </w:style>
  <w:style w:type="character" w:customStyle="1" w:styleId="font81">
    <w:name w:val="font81"/>
    <w:rsid w:val="00DB3EDC"/>
    <w:rPr>
      <w:rFonts w:ascii="Arial" w:hAnsi="Arial" w:cs="Arial"/>
      <w:i w:val="0"/>
      <w:iCs w:val="0"/>
      <w:color w:val="000000"/>
      <w:sz w:val="20"/>
      <w:szCs w:val="20"/>
      <w:u w:val="none"/>
    </w:rPr>
  </w:style>
  <w:style w:type="character" w:customStyle="1" w:styleId="font91">
    <w:name w:val="font91"/>
    <w:rsid w:val="00DB3EDC"/>
    <w:rPr>
      <w:rFonts w:ascii="Arial" w:hAnsi="Arial" w:cs="Arial"/>
      <w:i w:val="0"/>
      <w:iCs w:val="0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582</Characters>
  <Application>Microsoft Office Word</Application>
  <DocSecurity>0</DocSecurity>
  <Lines>4</Lines>
  <Paragraphs>1</Paragraphs>
  <ScaleCrop>false</ScaleCrop>
  <Company>微软中国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竞争性谈判文件</dc:title>
  <dc:subject/>
  <dc:creator>罗成</dc:creator>
  <cp:keywords/>
  <cp:lastModifiedBy>023-63548478</cp:lastModifiedBy>
  <cp:revision>2</cp:revision>
  <cp:lastPrinted>2014-09-16T09:15:00Z</cp:lastPrinted>
  <dcterms:created xsi:type="dcterms:W3CDTF">2025-07-31T03:16:00Z</dcterms:created>
  <dcterms:modified xsi:type="dcterms:W3CDTF">2025-07-31T03:16:00Z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3E3EC5A33CE34B3A8E93E7D991EA1DEA</vt:lpwstr>
  </property>
  <property fmtid="{D5CDD505-2E9C-101B-9397-08002B2CF9AE}" pid="4" name="KSOTemplateDocerSaveRecord">
    <vt:lpwstr>eyJoZGlkIjoiNjRhYjJiMmNhMzE2NWJkY2U1OWI0ZWIxNWZhZjVhOTUifQ==</vt:lpwstr>
  </property>
</Properties>
</file>