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39453">
      <w:pPr>
        <w:tabs>
          <w:tab w:val="left" w:pos="1728"/>
          <w:tab w:val="center" w:pos="4422"/>
        </w:tabs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公诚管理咨询有限公司</w:t>
      </w:r>
    </w:p>
    <w:p w14:paraId="0FA94DC7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</w:rPr>
        <w:t>登记表</w:t>
      </w:r>
    </w:p>
    <w:p w14:paraId="40E6D470">
      <w:pPr>
        <w:jc w:val="left"/>
        <w:rPr>
          <w:rFonts w:eastAsia="黑体"/>
          <w:b/>
          <w:bCs/>
          <w:spacing w:val="40"/>
        </w:rPr>
      </w:pPr>
    </w:p>
    <w:tbl>
      <w:tblPr>
        <w:tblStyle w:val="58"/>
        <w:tblW w:w="8931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6"/>
        <w:gridCol w:w="1260"/>
        <w:gridCol w:w="4019"/>
      </w:tblGrid>
      <w:tr w14:paraId="6D0962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6840FA4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项目编号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72D7D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 w14:paraId="0A27E4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36D597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321DC329">
            <w:pPr>
              <w:jc w:val="center"/>
              <w:rPr>
                <w:sz w:val="30"/>
                <w:szCs w:val="30"/>
              </w:rPr>
            </w:pPr>
          </w:p>
        </w:tc>
      </w:tr>
      <w:tr w14:paraId="08486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672CEE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5F08D3A2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</w:p>
        </w:tc>
      </w:tr>
      <w:tr w14:paraId="0F0825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423A13F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F86C6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</w:p>
        </w:tc>
      </w:tr>
      <w:tr w14:paraId="270736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56" w:type="dxa"/>
            <w:noWrap w:val="0"/>
            <w:vAlign w:val="center"/>
          </w:tcPr>
          <w:p w14:paraId="305F6B9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投标人名称</w:t>
            </w:r>
          </w:p>
        </w:tc>
        <w:tc>
          <w:tcPr>
            <w:tcW w:w="7175" w:type="dxa"/>
            <w:gridSpan w:val="3"/>
            <w:noWrap w:val="0"/>
            <w:vAlign w:val="bottom"/>
          </w:tcPr>
          <w:p w14:paraId="10AA5CB8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14:paraId="2BC003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E7B93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896" w:type="dxa"/>
            <w:noWrap w:val="0"/>
            <w:vAlign w:val="center"/>
          </w:tcPr>
          <w:p w14:paraId="6E5007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896F60B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4019" w:type="dxa"/>
            <w:noWrap w:val="0"/>
            <w:vAlign w:val="center"/>
          </w:tcPr>
          <w:p w14:paraId="4051EBC9">
            <w:pPr>
              <w:jc w:val="left"/>
              <w:rPr>
                <w:sz w:val="30"/>
                <w:szCs w:val="30"/>
              </w:rPr>
            </w:pPr>
          </w:p>
        </w:tc>
      </w:tr>
      <w:tr w14:paraId="2C777A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93B0E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896" w:type="dxa"/>
            <w:noWrap w:val="0"/>
            <w:vAlign w:val="center"/>
          </w:tcPr>
          <w:p w14:paraId="7A9AA5D4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C0F829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4019" w:type="dxa"/>
            <w:noWrap w:val="0"/>
            <w:vAlign w:val="center"/>
          </w:tcPr>
          <w:p w14:paraId="53A147EA">
            <w:pPr>
              <w:jc w:val="left"/>
              <w:rPr>
                <w:sz w:val="30"/>
                <w:szCs w:val="30"/>
              </w:rPr>
            </w:pPr>
          </w:p>
        </w:tc>
      </w:tr>
      <w:tr w14:paraId="5B42CA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799EF81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785507AA">
            <w:pPr>
              <w:jc w:val="left"/>
              <w:rPr>
                <w:sz w:val="30"/>
                <w:szCs w:val="30"/>
              </w:rPr>
            </w:pPr>
          </w:p>
        </w:tc>
      </w:tr>
      <w:tr w14:paraId="0C223A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BE09F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42582905">
            <w:pPr>
              <w:jc w:val="left"/>
              <w:rPr>
                <w:sz w:val="30"/>
                <w:szCs w:val="30"/>
              </w:rPr>
            </w:pPr>
          </w:p>
        </w:tc>
      </w:tr>
      <w:tr w14:paraId="04291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931" w:type="dxa"/>
            <w:gridSpan w:val="4"/>
            <w:noWrap w:val="0"/>
            <w:vAlign w:val="center"/>
          </w:tcPr>
          <w:p w14:paraId="4C60F1CD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日期：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61066073"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B5074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0327F266">
      <w:pPr>
        <w:pStyle w:val="51"/>
        <w:shd w:val="clear" w:color="auto" w:fill="FFFFFF"/>
        <w:spacing w:before="0" w:beforeAutospacing="0" w:after="0" w:afterAutospacing="0" w:line="460" w:lineRule="exact"/>
        <w:ind w:right="280" w:firstLine="560"/>
        <w:jc w:val="right"/>
        <w:rPr>
          <w:rFonts w:hint="eastAsia" w:ascii="Times New Roman" w:hAnsi="Times New Roman" w:eastAsia="宋体" w:cs="Tahoma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昆仑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粗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9EE97">
    <w:pPr>
      <w:pStyle w:val="31"/>
      <w:ind w:left="0" w:leftChars="0" w:firstLine="0" w:firstLineChars="0"/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4FB50">
    <w:pPr>
      <w:pStyle w:val="32"/>
      <w:ind w:left="5250" w:right="54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bullet"/>
      <w:pStyle w:val="236"/>
      <w:lvlText w:val=""/>
      <w:lvlJc w:val="left"/>
      <w:pPr>
        <w:tabs>
          <w:tab w:val="left" w:pos="500"/>
        </w:tabs>
        <w:ind w:left="50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18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pStyle w:val="197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/>
        <w:b w:val="0"/>
        <w:i w:val="0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C"/>
    <w:multiLevelType w:val="singleLevel"/>
    <w:tmpl w:val="0000000C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152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12"/>
    <w:multiLevelType w:val="singleLevel"/>
    <w:tmpl w:val="00000012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00000013"/>
    <w:multiLevelType w:val="multilevel"/>
    <w:tmpl w:val="00000013"/>
    <w:lvl w:ilvl="0" w:tentative="0">
      <w:start w:val="8"/>
      <w:numFmt w:val="decimal"/>
      <w:pStyle w:val="214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747"/>
        </w:tabs>
        <w:ind w:left="747" w:hanging="567"/>
      </w:pPr>
      <w:rPr>
        <w:rFonts w:hint="eastAsia"/>
      </w:rPr>
    </w:lvl>
    <w:lvl w:ilvl="2" w:tentative="0">
      <w:start w:val="1"/>
      <w:numFmt w:val="decimal"/>
      <w:pStyle w:val="124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7">
    <w:nsid w:val="00000019"/>
    <w:multiLevelType w:val="multilevel"/>
    <w:tmpl w:val="00000019"/>
    <w:lvl w:ilvl="0" w:tentative="0">
      <w:start w:val="1"/>
      <w:numFmt w:val="bullet"/>
      <w:pStyle w:val="187"/>
      <w:lvlText w:val=""/>
      <w:lvlJc w:val="left"/>
      <w:pPr>
        <w:tabs>
          <w:tab w:val="left" w:pos="980"/>
        </w:tabs>
        <w:ind w:left="98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8">
    <w:nsid w:val="0000001A"/>
    <w:multiLevelType w:val="multilevel"/>
    <w:tmpl w:val="0000001A"/>
    <w:lvl w:ilvl="0" w:tentative="0">
      <w:start w:val="1"/>
      <w:numFmt w:val="chineseCountingThousand"/>
      <w:pStyle w:val="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1C"/>
    <w:multiLevelType w:val="singleLevel"/>
    <w:tmpl w:val="0000001C"/>
    <w:lvl w:ilvl="0" w:tentative="0">
      <w:start w:val="1"/>
      <w:numFmt w:val="bullet"/>
      <w:pStyle w:val="14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0">
    <w:nsid w:val="0000001E"/>
    <w:multiLevelType w:val="multilevel"/>
    <w:tmpl w:val="0000001E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217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00000021"/>
    <w:multiLevelType w:val="singleLevel"/>
    <w:tmpl w:val="00000021"/>
    <w:lvl w:ilvl="0" w:tentative="0">
      <w:start w:val="1"/>
      <w:numFmt w:val="bullet"/>
      <w:pStyle w:val="21"/>
      <w:lvlText w:val=""/>
      <w:lvlJc w:val="left"/>
      <w:pPr>
        <w:tabs>
          <w:tab w:val="left" w:pos="3762"/>
        </w:tabs>
        <w:ind w:left="3762" w:hanging="360"/>
      </w:pPr>
      <w:rPr>
        <w:rFonts w:hint="default" w:ascii="Wingdings" w:hAnsi="Wingdings"/>
        <w:lang w:eastAsia="zh-CN"/>
      </w:rPr>
    </w:lvl>
  </w:abstractNum>
  <w:abstractNum w:abstractNumId="12">
    <w:nsid w:val="00000023"/>
    <w:multiLevelType w:val="multilevel"/>
    <w:tmpl w:val="00000023"/>
    <w:lvl w:ilvl="0" w:tentative="0">
      <w:start w:val="1"/>
      <w:numFmt w:val="chineseCountingThousand"/>
      <w:pStyle w:val="18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00000025"/>
    <w:multiLevelType w:val="singleLevel"/>
    <w:tmpl w:val="00000025"/>
    <w:lvl w:ilvl="0" w:tentative="0">
      <w:start w:val="1"/>
      <w:numFmt w:val="decimal"/>
      <w:pStyle w:val="17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4">
    <w:nsid w:val="00000026"/>
    <w:multiLevelType w:val="multilevel"/>
    <w:tmpl w:val="00000026"/>
    <w:lvl w:ilvl="0" w:tentative="0">
      <w:start w:val="1"/>
      <w:numFmt w:val="bullet"/>
      <w:pStyle w:val="134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46"/>
    <w:rsid w:val="00037B58"/>
    <w:rsid w:val="00074823"/>
    <w:rsid w:val="001B440B"/>
    <w:rsid w:val="001D0BC5"/>
    <w:rsid w:val="00293EA7"/>
    <w:rsid w:val="00295747"/>
    <w:rsid w:val="003B6575"/>
    <w:rsid w:val="003D2B5F"/>
    <w:rsid w:val="003F64E8"/>
    <w:rsid w:val="003F6BE4"/>
    <w:rsid w:val="00423D6A"/>
    <w:rsid w:val="00437D55"/>
    <w:rsid w:val="00461044"/>
    <w:rsid w:val="00481CE0"/>
    <w:rsid w:val="00492698"/>
    <w:rsid w:val="00512928"/>
    <w:rsid w:val="00557DE4"/>
    <w:rsid w:val="0057070E"/>
    <w:rsid w:val="006B2DFC"/>
    <w:rsid w:val="006D661C"/>
    <w:rsid w:val="006E699D"/>
    <w:rsid w:val="00740C4A"/>
    <w:rsid w:val="00783B89"/>
    <w:rsid w:val="00785B8A"/>
    <w:rsid w:val="007B1134"/>
    <w:rsid w:val="008113F7"/>
    <w:rsid w:val="0087278E"/>
    <w:rsid w:val="00875E05"/>
    <w:rsid w:val="008906A9"/>
    <w:rsid w:val="00923574"/>
    <w:rsid w:val="009405A8"/>
    <w:rsid w:val="00951D77"/>
    <w:rsid w:val="00955D9A"/>
    <w:rsid w:val="0097365F"/>
    <w:rsid w:val="00990CF0"/>
    <w:rsid w:val="009F3299"/>
    <w:rsid w:val="00A52D29"/>
    <w:rsid w:val="00A577C7"/>
    <w:rsid w:val="00AB3485"/>
    <w:rsid w:val="00B8570E"/>
    <w:rsid w:val="00BA3B3D"/>
    <w:rsid w:val="00BA5823"/>
    <w:rsid w:val="00BF2EC7"/>
    <w:rsid w:val="00C038F1"/>
    <w:rsid w:val="00C649CD"/>
    <w:rsid w:val="00C91682"/>
    <w:rsid w:val="00CB5F56"/>
    <w:rsid w:val="00CE0B12"/>
    <w:rsid w:val="00D007B0"/>
    <w:rsid w:val="00D711FD"/>
    <w:rsid w:val="00DD4246"/>
    <w:rsid w:val="00EE0F12"/>
    <w:rsid w:val="00F1524B"/>
    <w:rsid w:val="00F613E9"/>
    <w:rsid w:val="00F868A3"/>
    <w:rsid w:val="034715E4"/>
    <w:rsid w:val="095937E1"/>
    <w:rsid w:val="0FA638D0"/>
    <w:rsid w:val="102342CB"/>
    <w:rsid w:val="155B70D9"/>
    <w:rsid w:val="1B5A22A7"/>
    <w:rsid w:val="1BBF2B24"/>
    <w:rsid w:val="20D22BC3"/>
    <w:rsid w:val="23336247"/>
    <w:rsid w:val="285F3D2C"/>
    <w:rsid w:val="28DB29BF"/>
    <w:rsid w:val="3BC431AC"/>
    <w:rsid w:val="3D4C7D71"/>
    <w:rsid w:val="3E365207"/>
    <w:rsid w:val="3F710BBB"/>
    <w:rsid w:val="461F0B53"/>
    <w:rsid w:val="49EE6F2E"/>
    <w:rsid w:val="4DBC2348"/>
    <w:rsid w:val="50E40676"/>
    <w:rsid w:val="55F70B40"/>
    <w:rsid w:val="593C12AE"/>
    <w:rsid w:val="69FE1739"/>
    <w:rsid w:val="71BD5C01"/>
    <w:rsid w:val="771A7107"/>
    <w:rsid w:val="792456F1"/>
    <w:rsid w:val="79C95DB3"/>
    <w:rsid w:val="7C113760"/>
    <w:rsid w:val="7E9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0"/>
    <w:pPr>
      <w:keepNext/>
      <w:widowControl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ascii="宋体" w:hAnsi="宋体" w:eastAsia="黑体" w:cs="宋体"/>
      <w:kern w:val="0"/>
      <w:sz w:val="44"/>
      <w:szCs w:val="24"/>
    </w:rPr>
  </w:style>
  <w:style w:type="paragraph" w:styleId="3">
    <w:name w:val="heading 2"/>
    <w:basedOn w:val="1"/>
    <w:next w:val="1"/>
    <w:link w:val="95"/>
    <w:qFormat/>
    <w:uiPriority w:val="0"/>
    <w:pPr>
      <w:keepNext/>
      <w:keepLines/>
      <w:widowControl/>
      <w:adjustRightInd w:val="0"/>
      <w:snapToGrid w:val="0"/>
      <w:spacing w:line="360" w:lineRule="auto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heading 3"/>
    <w:basedOn w:val="1"/>
    <w:next w:val="1"/>
    <w:link w:val="75"/>
    <w:qFormat/>
    <w:uiPriority w:val="9"/>
    <w:pPr>
      <w:keepNext/>
      <w:keepLines/>
      <w:widowControl/>
      <w:spacing w:before="260" w:after="260" w:line="413" w:lineRule="auto"/>
      <w:jc w:val="center"/>
      <w:outlineLvl w:val="2"/>
    </w:pPr>
    <w:rPr>
      <w:rFonts w:ascii="宋体" w:hAnsi="宋体" w:eastAsia="宋体" w:cs="宋体"/>
      <w:b/>
      <w:kern w:val="0"/>
      <w:sz w:val="44"/>
      <w:szCs w:val="24"/>
    </w:rPr>
  </w:style>
  <w:style w:type="paragraph" w:styleId="5">
    <w:name w:val="heading 4"/>
    <w:basedOn w:val="1"/>
    <w:next w:val="1"/>
    <w:link w:val="76"/>
    <w:qFormat/>
    <w:uiPriority w:val="99"/>
    <w:pPr>
      <w:keepNext/>
      <w:keepLines/>
      <w:widowControl/>
      <w:numPr>
        <w:ilvl w:val="0"/>
        <w:numId w:val="1"/>
      </w:numPr>
      <w:spacing w:before="560" w:after="290" w:line="377" w:lineRule="auto"/>
      <w:jc w:val="left"/>
      <w:outlineLvl w:val="3"/>
    </w:pPr>
    <w:rPr>
      <w:rFonts w:ascii="Arial" w:hAnsi="Arial" w:eastAsia="黑体" w:cs="宋体"/>
      <w:b/>
      <w:kern w:val="0"/>
      <w:sz w:val="24"/>
      <w:szCs w:val="24"/>
    </w:rPr>
  </w:style>
  <w:style w:type="paragraph" w:styleId="6">
    <w:name w:val="heading 5"/>
    <w:basedOn w:val="1"/>
    <w:next w:val="1"/>
    <w:link w:val="77"/>
    <w:qFormat/>
    <w:uiPriority w:val="0"/>
    <w:pPr>
      <w:keepNext/>
      <w:keepLines/>
      <w:widowControl/>
      <w:tabs>
        <w:tab w:val="left" w:pos="2551"/>
      </w:tabs>
      <w:spacing w:before="280" w:after="290" w:line="372" w:lineRule="auto"/>
      <w:ind w:left="2551" w:hanging="850"/>
      <w:jc w:val="left"/>
      <w:outlineLvl w:val="4"/>
    </w:pPr>
    <w:rPr>
      <w:rFonts w:ascii="宋体" w:hAnsi="宋体" w:eastAsia="宋体" w:cs="宋体"/>
      <w:b/>
      <w:kern w:val="0"/>
      <w:sz w:val="24"/>
      <w:szCs w:val="24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tabs>
        <w:tab w:val="left" w:pos="1152"/>
      </w:tabs>
      <w:adjustRightInd w:val="0"/>
      <w:snapToGrid w:val="0"/>
      <w:spacing w:before="240" w:after="64" w:line="317" w:lineRule="auto"/>
      <w:ind w:left="1152" w:hanging="1152"/>
      <w:jc w:val="left"/>
      <w:outlineLvl w:val="5"/>
    </w:pPr>
    <w:rPr>
      <w:rFonts w:ascii="Arial" w:hAnsi="Arial" w:eastAsia="黑体" w:cs="宋体"/>
      <w:b/>
      <w:kern w:val="0"/>
      <w:sz w:val="24"/>
      <w:szCs w:val="24"/>
    </w:rPr>
  </w:style>
  <w:style w:type="paragraph" w:styleId="8">
    <w:name w:val="heading 7"/>
    <w:basedOn w:val="1"/>
    <w:next w:val="1"/>
    <w:link w:val="79"/>
    <w:qFormat/>
    <w:uiPriority w:val="0"/>
    <w:pPr>
      <w:keepNext/>
      <w:keepLines/>
      <w:widowControl/>
      <w:tabs>
        <w:tab w:val="left" w:pos="1296"/>
      </w:tabs>
      <w:adjustRightInd w:val="0"/>
      <w:snapToGrid w:val="0"/>
      <w:spacing w:before="240" w:after="64" w:line="317" w:lineRule="auto"/>
      <w:ind w:left="1296" w:hanging="1296"/>
      <w:jc w:val="left"/>
      <w:outlineLvl w:val="6"/>
    </w:pPr>
    <w:rPr>
      <w:rFonts w:ascii="Arial" w:hAnsi="Arial" w:eastAsia="黑体" w:cs="宋体"/>
      <w:b/>
      <w:kern w:val="0"/>
      <w:sz w:val="24"/>
      <w:szCs w:val="24"/>
    </w:rPr>
  </w:style>
  <w:style w:type="paragraph" w:styleId="9">
    <w:name w:val="heading 8"/>
    <w:basedOn w:val="1"/>
    <w:next w:val="1"/>
    <w:link w:val="80"/>
    <w:qFormat/>
    <w:uiPriority w:val="0"/>
    <w:pPr>
      <w:keepNext/>
      <w:keepLines/>
      <w:widowControl/>
      <w:tabs>
        <w:tab w:val="left" w:pos="1440"/>
      </w:tabs>
      <w:adjustRightInd w:val="0"/>
      <w:snapToGrid w:val="0"/>
      <w:spacing w:before="240" w:after="64" w:line="317" w:lineRule="auto"/>
      <w:ind w:left="1440" w:hanging="1440"/>
      <w:jc w:val="left"/>
      <w:outlineLvl w:val="7"/>
    </w:pPr>
    <w:rPr>
      <w:rFonts w:ascii="Arial" w:hAnsi="Arial" w:eastAsia="黑体" w:cs="宋体"/>
      <w:b/>
      <w:kern w:val="0"/>
      <w:sz w:val="24"/>
      <w:szCs w:val="24"/>
    </w:rPr>
  </w:style>
  <w:style w:type="paragraph" w:styleId="10">
    <w:name w:val="heading 9"/>
    <w:basedOn w:val="1"/>
    <w:next w:val="1"/>
    <w:link w:val="81"/>
    <w:qFormat/>
    <w:uiPriority w:val="0"/>
    <w:pPr>
      <w:keepNext/>
      <w:keepLines/>
      <w:widowControl/>
      <w:tabs>
        <w:tab w:val="left" w:pos="1584"/>
      </w:tabs>
      <w:adjustRightInd w:val="0"/>
      <w:snapToGrid w:val="0"/>
      <w:spacing w:before="240" w:after="64" w:line="317" w:lineRule="auto"/>
      <w:ind w:left="1584" w:hanging="1584"/>
      <w:jc w:val="left"/>
      <w:outlineLvl w:val="8"/>
    </w:pPr>
    <w:rPr>
      <w:rFonts w:ascii="Arial" w:hAnsi="Arial" w:eastAsia="黑体" w:cs="宋体"/>
      <w:b/>
      <w:kern w:val="0"/>
      <w:sz w:val="24"/>
      <w:szCs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widowControl/>
      <w:adjustRightInd w:val="0"/>
      <w:snapToGrid w:val="0"/>
      <w:spacing w:line="360" w:lineRule="auto"/>
      <w:ind w:left="100" w:leftChars="4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oc 7"/>
    <w:basedOn w:val="1"/>
    <w:next w:val="1"/>
    <w:qFormat/>
    <w:uiPriority w:val="0"/>
    <w:pPr>
      <w:widowControl/>
      <w:ind w:left="2520" w:leftChars="1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Number 2"/>
    <w:basedOn w:val="1"/>
    <w:qFormat/>
    <w:uiPriority w:val="0"/>
    <w:pPr>
      <w:widowControl/>
      <w:numPr>
        <w:ilvl w:val="0"/>
        <w:numId w:val="2"/>
      </w:numPr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Bullet 4"/>
    <w:basedOn w:val="1"/>
    <w:qFormat/>
    <w:uiPriority w:val="0"/>
    <w:pPr>
      <w:widowControl/>
      <w:numPr>
        <w:ilvl w:val="0"/>
        <w:numId w:val="3"/>
      </w:numPr>
      <w:tabs>
        <w:tab w:val="clear" w:pos="1620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 w:hAnsi="宋体" w:eastAsia="宋体" w:cs="宋体"/>
      <w:kern w:val="0"/>
      <w:sz w:val="22"/>
      <w:szCs w:val="24"/>
    </w:rPr>
  </w:style>
  <w:style w:type="paragraph" w:styleId="15">
    <w:name w:val="Normal Indent"/>
    <w:basedOn w:val="1"/>
    <w:link w:val="308"/>
    <w:qFormat/>
    <w:uiPriority w:val="0"/>
    <w:pPr>
      <w:widowControl/>
      <w:adjustRightInd w:val="0"/>
      <w:snapToGrid w:val="0"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宋体" w:hAnsi="宋体" w:eastAsia="PMingLiU" w:cs="宋体"/>
      <w:b/>
      <w:kern w:val="0"/>
      <w:sz w:val="24"/>
      <w:szCs w:val="24"/>
      <w:lang w:eastAsia="zh-TW"/>
    </w:rPr>
  </w:style>
  <w:style w:type="paragraph" w:styleId="17">
    <w:name w:val="Document Map"/>
    <w:basedOn w:val="1"/>
    <w:link w:val="82"/>
    <w:qFormat/>
    <w:uiPriority w:val="0"/>
    <w:pPr>
      <w:widowControl/>
      <w:shd w:val="clear" w:color="auto" w:fill="0000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oa heading"/>
    <w:basedOn w:val="1"/>
    <w:next w:val="1"/>
    <w:qFormat/>
    <w:uiPriority w:val="0"/>
    <w:pPr>
      <w:widowControl/>
      <w:spacing w:before="120"/>
      <w:jc w:val="left"/>
    </w:pPr>
    <w:rPr>
      <w:rFonts w:ascii="Arial" w:hAnsi="Arial" w:eastAsia="宋体" w:cs="宋体"/>
      <w:kern w:val="0"/>
      <w:sz w:val="24"/>
      <w:szCs w:val="24"/>
    </w:rPr>
  </w:style>
  <w:style w:type="paragraph" w:styleId="19">
    <w:name w:val="annotation text"/>
    <w:basedOn w:val="1"/>
    <w:link w:val="70"/>
    <w:qFormat/>
    <w:uiPriority w:val="99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Times New Roman" w:hAnsi="Times New Roman" w:eastAsia="PMingLiU" w:cs="Times New Roman"/>
      <w:kern w:val="0"/>
      <w:sz w:val="24"/>
      <w:szCs w:val="20"/>
      <w:lang w:eastAsia="zh-TW"/>
    </w:rPr>
  </w:style>
  <w:style w:type="paragraph" w:styleId="20">
    <w:name w:val="Body Text 3"/>
    <w:basedOn w:val="1"/>
    <w:link w:val="83"/>
    <w:qFormat/>
    <w:uiPriority w:val="0"/>
    <w:pPr>
      <w:widowControl/>
      <w:adjustRightInd w:val="0"/>
      <w:snapToGrid w:val="0"/>
      <w:spacing w:after="120" w:line="360" w:lineRule="auto"/>
      <w:jc w:val="left"/>
    </w:pPr>
    <w:rPr>
      <w:rFonts w:ascii="宋体" w:hAnsi="宋体" w:eastAsia="宋体" w:cs="宋体"/>
      <w:kern w:val="0"/>
      <w:sz w:val="16"/>
      <w:szCs w:val="24"/>
    </w:rPr>
  </w:style>
  <w:style w:type="paragraph" w:styleId="21">
    <w:name w:val="List Bullet 3"/>
    <w:basedOn w:val="1"/>
    <w:qFormat/>
    <w:uiPriority w:val="0"/>
    <w:pPr>
      <w:widowControl/>
      <w:numPr>
        <w:ilvl w:val="0"/>
        <w:numId w:val="4"/>
      </w:numPr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Body Text"/>
    <w:basedOn w:val="1"/>
    <w:next w:val="1"/>
    <w:link w:val="71"/>
    <w:qFormat/>
    <w:uiPriority w:val="99"/>
    <w:rPr>
      <w:rFonts w:ascii="仿宋_GB2312" w:hAnsi="Times New Roman" w:eastAsia="仿宋_GB2312" w:cs="Times New Roman"/>
      <w:sz w:val="32"/>
      <w:szCs w:val="20"/>
    </w:rPr>
  </w:style>
  <w:style w:type="paragraph" w:styleId="23">
    <w:name w:val="Body Text Indent"/>
    <w:basedOn w:val="1"/>
    <w:link w:val="84"/>
    <w:qFormat/>
    <w:uiPriority w:val="99"/>
    <w:pPr>
      <w:widowControl/>
      <w:spacing w:line="700" w:lineRule="exact"/>
      <w:ind w:left="960"/>
      <w:jc w:val="left"/>
    </w:pPr>
    <w:rPr>
      <w:rFonts w:ascii="宋体" w:hAnsi="宋体" w:eastAsia="宋体" w:cs="宋体"/>
      <w:kern w:val="0"/>
      <w:sz w:val="44"/>
      <w:szCs w:val="24"/>
    </w:rPr>
  </w:style>
  <w:style w:type="paragraph" w:styleId="24">
    <w:name w:val="List Number 3"/>
    <w:basedOn w:val="1"/>
    <w:qFormat/>
    <w:uiPriority w:val="0"/>
    <w:pPr>
      <w:widowControl/>
      <w:tabs>
        <w:tab w:val="left" w:pos="2120"/>
      </w:tabs>
      <w:adjustRightInd w:val="0"/>
      <w:snapToGrid w:val="0"/>
      <w:spacing w:line="360" w:lineRule="auto"/>
      <w:ind w:left="2120" w:hanging="7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List 2"/>
    <w:basedOn w:val="1"/>
    <w:qFormat/>
    <w:uiPriority w:val="0"/>
    <w:pPr>
      <w:widowControl/>
      <w:adjustRightInd w:val="0"/>
      <w:snapToGrid w:val="0"/>
      <w:spacing w:line="360" w:lineRule="auto"/>
      <w:ind w:left="100" w:leftChars="2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6">
    <w:name w:val="List Continue"/>
    <w:basedOn w:val="1"/>
    <w:qFormat/>
    <w:uiPriority w:val="0"/>
    <w:pPr>
      <w:widowControl/>
      <w:adjustRightInd w:val="0"/>
      <w:snapToGrid w:val="0"/>
      <w:spacing w:after="120" w:line="360" w:lineRule="auto"/>
      <w:ind w:left="42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7">
    <w:name w:val="List Bullet 2"/>
    <w:basedOn w:val="1"/>
    <w:qFormat/>
    <w:uiPriority w:val="0"/>
    <w:pPr>
      <w:widowControl/>
      <w:numPr>
        <w:ilvl w:val="0"/>
        <w:numId w:val="5"/>
      </w:numPr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toc 5"/>
    <w:basedOn w:val="1"/>
    <w:next w:val="1"/>
    <w:qFormat/>
    <w:uiPriority w:val="0"/>
    <w:pPr>
      <w:widowControl/>
      <w:ind w:left="1680" w:leftChars="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9">
    <w:name w:val="toc 3"/>
    <w:basedOn w:val="1"/>
    <w:next w:val="1"/>
    <w:qFormat/>
    <w:uiPriority w:val="0"/>
    <w:pPr>
      <w:widowControl/>
      <w:ind w:left="840" w:leftChars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0">
    <w:name w:val="Plain Text"/>
    <w:basedOn w:val="1"/>
    <w:link w:val="85"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 w:hAnsi="Courier New" w:eastAsia="宋体" w:cs="宋体"/>
      <w:kern w:val="0"/>
      <w:szCs w:val="24"/>
    </w:rPr>
  </w:style>
  <w:style w:type="paragraph" w:styleId="31">
    <w:name w:val="toc 8"/>
    <w:basedOn w:val="1"/>
    <w:next w:val="1"/>
    <w:qFormat/>
    <w:uiPriority w:val="0"/>
    <w:pPr>
      <w:widowControl/>
      <w:ind w:left="2940" w:leftChars="1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2">
    <w:name w:val="Date"/>
    <w:basedOn w:val="1"/>
    <w:next w:val="1"/>
    <w:link w:val="72"/>
    <w:unhideWhenUsed/>
    <w:qFormat/>
    <w:uiPriority w:val="0"/>
    <w:pPr>
      <w:ind w:left="100" w:leftChars="2500"/>
    </w:pPr>
  </w:style>
  <w:style w:type="paragraph" w:styleId="33">
    <w:name w:val="Body Text Indent 2"/>
    <w:basedOn w:val="1"/>
    <w:link w:val="86"/>
    <w:qFormat/>
    <w:uiPriority w:val="0"/>
    <w:pPr>
      <w:widowControl/>
      <w:snapToGrid w:val="0"/>
      <w:spacing w:line="440" w:lineRule="atLeast"/>
      <w:ind w:firstLine="5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Balloon Text"/>
    <w:basedOn w:val="1"/>
    <w:link w:val="87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24"/>
    </w:rPr>
  </w:style>
  <w:style w:type="paragraph" w:styleId="35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6">
    <w:name w:val="header"/>
    <w:basedOn w:val="1"/>
    <w:link w:val="6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7">
    <w:name w:val="toc 1"/>
    <w:basedOn w:val="1"/>
    <w:next w:val="1"/>
    <w:qFormat/>
    <w:uiPriority w:val="39"/>
    <w:pPr>
      <w:widowControl/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8">
    <w:name w:val="List Continue 4"/>
    <w:basedOn w:val="1"/>
    <w:qFormat/>
    <w:uiPriority w:val="0"/>
    <w:pPr>
      <w:widowControl/>
      <w:adjustRightInd w:val="0"/>
      <w:snapToGrid w:val="0"/>
      <w:spacing w:after="120" w:line="360" w:lineRule="auto"/>
      <w:ind w:left="1680" w:leftChars="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9">
    <w:name w:val="toc 4"/>
    <w:basedOn w:val="1"/>
    <w:next w:val="1"/>
    <w:qFormat/>
    <w:uiPriority w:val="0"/>
    <w:pPr>
      <w:widowControl/>
      <w:ind w:left="1260" w:leftChars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0">
    <w:name w:val="Subtitle"/>
    <w:basedOn w:val="1"/>
    <w:next w:val="1"/>
    <w:link w:val="32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41">
    <w:name w:val="footnote text"/>
    <w:basedOn w:val="1"/>
    <w:link w:val="88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24"/>
    </w:rPr>
  </w:style>
  <w:style w:type="paragraph" w:styleId="42">
    <w:name w:val="toc 6"/>
    <w:basedOn w:val="1"/>
    <w:next w:val="1"/>
    <w:qFormat/>
    <w:uiPriority w:val="0"/>
    <w:pPr>
      <w:widowControl/>
      <w:ind w:left="2100" w:leftChars="10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3">
    <w:name w:val="List 5"/>
    <w:basedOn w:val="1"/>
    <w:qFormat/>
    <w:uiPriority w:val="0"/>
    <w:pPr>
      <w:widowControl/>
      <w:adjustRightInd w:val="0"/>
      <w:snapToGrid w:val="0"/>
      <w:spacing w:line="360" w:lineRule="auto"/>
      <w:ind w:left="100" w:leftChars="8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4">
    <w:name w:val="Body Text Indent 3"/>
    <w:basedOn w:val="1"/>
    <w:link w:val="89"/>
    <w:qFormat/>
    <w:uiPriority w:val="0"/>
    <w:pPr>
      <w:widowControl/>
      <w:spacing w:line="360" w:lineRule="auto"/>
      <w:ind w:firstLine="632"/>
      <w:jc w:val="left"/>
    </w:pPr>
    <w:rPr>
      <w:rFonts w:ascii="黑体" w:hAnsi="宋体" w:eastAsia="黑体" w:cs="宋体"/>
      <w:kern w:val="0"/>
      <w:sz w:val="24"/>
      <w:szCs w:val="24"/>
    </w:rPr>
  </w:style>
  <w:style w:type="paragraph" w:styleId="45">
    <w:name w:val="table of figures"/>
    <w:basedOn w:val="1"/>
    <w:next w:val="1"/>
    <w:qFormat/>
    <w:uiPriority w:val="0"/>
    <w:pPr>
      <w:widowControl/>
      <w:tabs>
        <w:tab w:val="right" w:leader="dot" w:pos="8640"/>
      </w:tabs>
      <w:spacing w:line="360" w:lineRule="auto"/>
      <w:ind w:left="400" w:hanging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6">
    <w:name w:val="toc 2"/>
    <w:basedOn w:val="1"/>
    <w:next w:val="1"/>
    <w:qFormat/>
    <w:uiPriority w:val="39"/>
    <w:pPr>
      <w:widowControl/>
      <w:tabs>
        <w:tab w:val="right" w:leader="dot" w:pos="8400"/>
      </w:tabs>
      <w:spacing w:line="440" w:lineRule="exact"/>
      <w:ind w:left="280" w:leftChars="100" w:right="-91" w:rightChars="-9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7">
    <w:name w:val="toc 9"/>
    <w:basedOn w:val="1"/>
    <w:next w:val="1"/>
    <w:qFormat/>
    <w:uiPriority w:val="0"/>
    <w:pPr>
      <w:widowControl/>
      <w:ind w:left="3360" w:leftChars="1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8">
    <w:name w:val="Body Text 2"/>
    <w:basedOn w:val="1"/>
    <w:link w:val="90"/>
    <w:qFormat/>
    <w:uiPriority w:val="0"/>
    <w:pPr>
      <w:widowControl/>
      <w:adjustRightInd w:val="0"/>
      <w:snapToGrid w:val="0"/>
      <w:spacing w:after="120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9">
    <w:name w:val="List 4"/>
    <w:basedOn w:val="1"/>
    <w:qFormat/>
    <w:uiPriority w:val="0"/>
    <w:pPr>
      <w:widowControl/>
      <w:adjustRightInd w:val="0"/>
      <w:snapToGrid w:val="0"/>
      <w:spacing w:line="360" w:lineRule="auto"/>
      <w:ind w:left="100" w:leftChars="6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0">
    <w:name w:val="List Continue 2"/>
    <w:basedOn w:val="1"/>
    <w:qFormat/>
    <w:uiPriority w:val="0"/>
    <w:pPr>
      <w:widowControl/>
      <w:adjustRightInd w:val="0"/>
      <w:snapToGrid w:val="0"/>
      <w:spacing w:after="120" w:line="360" w:lineRule="auto"/>
      <w:ind w:left="840" w:leftChars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2">
    <w:name w:val="List Continue 3"/>
    <w:basedOn w:val="1"/>
    <w:qFormat/>
    <w:uiPriority w:val="0"/>
    <w:pPr>
      <w:widowControl/>
      <w:adjustRightInd w:val="0"/>
      <w:snapToGrid w:val="0"/>
      <w:spacing w:after="120" w:line="360" w:lineRule="auto"/>
      <w:ind w:left="1260" w:leftChars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3">
    <w:name w:val="index 1"/>
    <w:basedOn w:val="1"/>
    <w:next w:val="1"/>
    <w:qFormat/>
    <w:uiPriority w:val="0"/>
    <w:pPr>
      <w:widowControl/>
      <w:adjustRightInd w:val="0"/>
      <w:spacing w:line="240" w:lineRule="atLeast"/>
      <w:jc w:val="left"/>
      <w:textAlignment w:val="baseline"/>
    </w:pPr>
    <w:rPr>
      <w:rFonts w:ascii="宋体" w:hAnsi="宋体" w:eastAsia="宋体" w:cs="宋体"/>
      <w:kern w:val="0"/>
      <w:szCs w:val="24"/>
    </w:rPr>
  </w:style>
  <w:style w:type="paragraph" w:styleId="54">
    <w:name w:val="Title"/>
    <w:basedOn w:val="1"/>
    <w:link w:val="91"/>
    <w:qFormat/>
    <w:uiPriority w:val="0"/>
    <w:pPr>
      <w:widowControl/>
      <w:spacing w:after="240" w:line="360" w:lineRule="auto"/>
      <w:jc w:val="center"/>
    </w:pPr>
    <w:rPr>
      <w:rFonts w:ascii="Arial" w:hAnsi="Arial" w:eastAsia="宋体" w:cs="宋体"/>
      <w:b/>
      <w:smallCaps/>
      <w:kern w:val="28"/>
      <w:sz w:val="36"/>
      <w:szCs w:val="24"/>
      <w:lang w:eastAsia="en-US"/>
    </w:rPr>
  </w:style>
  <w:style w:type="paragraph" w:styleId="55">
    <w:name w:val="annotation subject"/>
    <w:basedOn w:val="19"/>
    <w:next w:val="19"/>
    <w:link w:val="92"/>
    <w:qFormat/>
    <w:uiPriority w:val="0"/>
    <w:pPr>
      <w:widowControl w:val="0"/>
      <w:tabs>
        <w:tab w:val="clear" w:pos="1134"/>
      </w:tabs>
      <w:adjustRightInd/>
      <w:snapToGrid/>
      <w:spacing w:line="240" w:lineRule="auto"/>
    </w:pPr>
    <w:rPr>
      <w:rFonts w:ascii="宋体" w:hAnsi="宋体" w:eastAsia="宋体" w:cs="宋体"/>
      <w:b/>
      <w:kern w:val="2"/>
      <w:sz w:val="21"/>
      <w:szCs w:val="24"/>
      <w:lang w:eastAsia="zh-CN"/>
    </w:rPr>
  </w:style>
  <w:style w:type="paragraph" w:styleId="56">
    <w:name w:val="Body Text First Indent"/>
    <w:basedOn w:val="1"/>
    <w:link w:val="93"/>
    <w:qFormat/>
    <w:uiPriority w:val="0"/>
    <w:pPr>
      <w:widowControl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7">
    <w:name w:val="Body Text First Indent 2"/>
    <w:basedOn w:val="23"/>
    <w:link w:val="94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59">
    <w:name w:val="Table Grid"/>
    <w:basedOn w:val="5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basedOn w:val="60"/>
    <w:semiHidden/>
    <w:unhideWhenUsed/>
    <w:qFormat/>
    <w:uiPriority w:val="99"/>
    <w:rPr>
      <w:color w:val="800080"/>
      <w:u w:val="singl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页眉 字符"/>
    <w:basedOn w:val="60"/>
    <w:link w:val="36"/>
    <w:qFormat/>
    <w:uiPriority w:val="99"/>
    <w:rPr>
      <w:sz w:val="18"/>
      <w:szCs w:val="18"/>
    </w:rPr>
  </w:style>
  <w:style w:type="character" w:customStyle="1" w:styleId="69">
    <w:name w:val="页脚 字符"/>
    <w:basedOn w:val="60"/>
    <w:link w:val="35"/>
    <w:qFormat/>
    <w:uiPriority w:val="99"/>
    <w:rPr>
      <w:sz w:val="18"/>
      <w:szCs w:val="18"/>
    </w:rPr>
  </w:style>
  <w:style w:type="character" w:customStyle="1" w:styleId="70">
    <w:name w:val="批注文字 字符"/>
    <w:basedOn w:val="60"/>
    <w:link w:val="19"/>
    <w:qFormat/>
    <w:uiPriority w:val="99"/>
    <w:rPr>
      <w:rFonts w:ascii="Times New Roman" w:hAnsi="Times New Roman" w:eastAsia="PMingLiU" w:cs="Times New Roman"/>
      <w:kern w:val="0"/>
      <w:sz w:val="24"/>
      <w:szCs w:val="20"/>
      <w:lang w:eastAsia="zh-TW"/>
    </w:rPr>
  </w:style>
  <w:style w:type="character" w:customStyle="1" w:styleId="71">
    <w:name w:val="正文文本 字符"/>
    <w:basedOn w:val="60"/>
    <w:link w:val="22"/>
    <w:qFormat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72">
    <w:name w:val="日期 字符"/>
    <w:basedOn w:val="60"/>
    <w:link w:val="32"/>
    <w:qFormat/>
    <w:uiPriority w:val="0"/>
  </w:style>
  <w:style w:type="character" w:customStyle="1" w:styleId="73">
    <w:name w:val="标题 1 字符"/>
    <w:basedOn w:val="60"/>
    <w:link w:val="2"/>
    <w:qFormat/>
    <w:uiPriority w:val="0"/>
    <w:rPr>
      <w:rFonts w:ascii="宋体" w:hAnsi="宋体" w:eastAsia="黑体" w:cs="宋体"/>
      <w:kern w:val="0"/>
      <w:sz w:val="44"/>
      <w:szCs w:val="24"/>
    </w:rPr>
  </w:style>
  <w:style w:type="character" w:customStyle="1" w:styleId="74">
    <w:name w:val="标题 2 字符"/>
    <w:basedOn w:val="6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5">
    <w:name w:val="标题 3 字符"/>
    <w:basedOn w:val="60"/>
    <w:link w:val="4"/>
    <w:qFormat/>
    <w:uiPriority w:val="9"/>
    <w:rPr>
      <w:rFonts w:ascii="宋体" w:hAnsi="宋体" w:eastAsia="宋体" w:cs="宋体"/>
      <w:b/>
      <w:kern w:val="0"/>
      <w:sz w:val="44"/>
      <w:szCs w:val="24"/>
    </w:rPr>
  </w:style>
  <w:style w:type="character" w:customStyle="1" w:styleId="76">
    <w:name w:val="标题 4 字符"/>
    <w:basedOn w:val="60"/>
    <w:link w:val="5"/>
    <w:qFormat/>
    <w:uiPriority w:val="99"/>
    <w:rPr>
      <w:rFonts w:ascii="Arial" w:hAnsi="Arial" w:eastAsia="黑体" w:cs="宋体"/>
      <w:b/>
      <w:kern w:val="0"/>
      <w:sz w:val="24"/>
      <w:szCs w:val="24"/>
    </w:rPr>
  </w:style>
  <w:style w:type="character" w:customStyle="1" w:styleId="77">
    <w:name w:val="标题 5 字符"/>
    <w:basedOn w:val="60"/>
    <w:link w:val="6"/>
    <w:qFormat/>
    <w:uiPriority w:val="0"/>
    <w:rPr>
      <w:rFonts w:ascii="宋体" w:hAnsi="宋体" w:eastAsia="宋体" w:cs="宋体"/>
      <w:b/>
      <w:kern w:val="0"/>
      <w:sz w:val="24"/>
      <w:szCs w:val="24"/>
    </w:rPr>
  </w:style>
  <w:style w:type="character" w:customStyle="1" w:styleId="78">
    <w:name w:val="标题 6 字符"/>
    <w:basedOn w:val="60"/>
    <w:link w:val="7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79">
    <w:name w:val="标题 7 字符"/>
    <w:basedOn w:val="60"/>
    <w:link w:val="8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0">
    <w:name w:val="标题 8 字符"/>
    <w:basedOn w:val="60"/>
    <w:link w:val="9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1">
    <w:name w:val="标题 9 字符"/>
    <w:basedOn w:val="60"/>
    <w:link w:val="10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2">
    <w:name w:val="文档结构图 字符"/>
    <w:basedOn w:val="60"/>
    <w:link w:val="17"/>
    <w:qFormat/>
    <w:uiPriority w:val="0"/>
    <w:rPr>
      <w:rFonts w:ascii="宋体" w:hAnsi="宋体" w:eastAsia="宋体" w:cs="宋体"/>
      <w:kern w:val="0"/>
      <w:sz w:val="24"/>
      <w:szCs w:val="24"/>
      <w:shd w:val="clear" w:color="auto" w:fill="000080"/>
    </w:rPr>
  </w:style>
  <w:style w:type="character" w:customStyle="1" w:styleId="83">
    <w:name w:val="正文文本 3 字符"/>
    <w:basedOn w:val="60"/>
    <w:link w:val="20"/>
    <w:qFormat/>
    <w:uiPriority w:val="0"/>
    <w:rPr>
      <w:rFonts w:ascii="宋体" w:hAnsi="宋体" w:eastAsia="宋体" w:cs="宋体"/>
      <w:kern w:val="0"/>
      <w:sz w:val="16"/>
      <w:szCs w:val="24"/>
    </w:rPr>
  </w:style>
  <w:style w:type="character" w:customStyle="1" w:styleId="84">
    <w:name w:val="正文文本缩进 字符"/>
    <w:basedOn w:val="60"/>
    <w:link w:val="23"/>
    <w:qFormat/>
    <w:uiPriority w:val="99"/>
    <w:rPr>
      <w:rFonts w:ascii="宋体" w:hAnsi="宋体" w:eastAsia="宋体" w:cs="宋体"/>
      <w:kern w:val="0"/>
      <w:sz w:val="44"/>
      <w:szCs w:val="24"/>
    </w:rPr>
  </w:style>
  <w:style w:type="character" w:customStyle="1" w:styleId="85">
    <w:name w:val="纯文本 字符"/>
    <w:basedOn w:val="60"/>
    <w:link w:val="30"/>
    <w:qFormat/>
    <w:uiPriority w:val="99"/>
    <w:rPr>
      <w:rFonts w:ascii="宋体" w:hAnsi="Courier New" w:eastAsia="宋体" w:cs="宋体"/>
      <w:kern w:val="0"/>
      <w:szCs w:val="24"/>
    </w:rPr>
  </w:style>
  <w:style w:type="character" w:customStyle="1" w:styleId="86">
    <w:name w:val="正文文本缩进 2 字符"/>
    <w:basedOn w:val="60"/>
    <w:link w:val="3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87">
    <w:name w:val="批注框文本 字符"/>
    <w:basedOn w:val="60"/>
    <w:link w:val="34"/>
    <w:qFormat/>
    <w:uiPriority w:val="0"/>
    <w:rPr>
      <w:rFonts w:ascii="宋体" w:hAnsi="宋体" w:eastAsia="宋体" w:cs="宋体"/>
      <w:kern w:val="0"/>
      <w:sz w:val="18"/>
      <w:szCs w:val="24"/>
    </w:rPr>
  </w:style>
  <w:style w:type="character" w:customStyle="1" w:styleId="88">
    <w:name w:val="脚注文本 字符"/>
    <w:basedOn w:val="60"/>
    <w:link w:val="41"/>
    <w:qFormat/>
    <w:uiPriority w:val="0"/>
    <w:rPr>
      <w:rFonts w:ascii="宋体" w:hAnsi="宋体" w:eastAsia="宋体" w:cs="宋体"/>
      <w:kern w:val="0"/>
      <w:sz w:val="18"/>
      <w:szCs w:val="24"/>
    </w:rPr>
  </w:style>
  <w:style w:type="character" w:customStyle="1" w:styleId="89">
    <w:name w:val="正文文本缩进 3 字符"/>
    <w:basedOn w:val="60"/>
    <w:link w:val="44"/>
    <w:qFormat/>
    <w:uiPriority w:val="0"/>
    <w:rPr>
      <w:rFonts w:ascii="黑体" w:hAnsi="宋体" w:eastAsia="黑体" w:cs="宋体"/>
      <w:kern w:val="0"/>
      <w:sz w:val="24"/>
      <w:szCs w:val="24"/>
    </w:rPr>
  </w:style>
  <w:style w:type="character" w:customStyle="1" w:styleId="90">
    <w:name w:val="正文文本 2 字符"/>
    <w:basedOn w:val="60"/>
    <w:link w:val="48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1">
    <w:name w:val="标题 字符"/>
    <w:basedOn w:val="60"/>
    <w:link w:val="54"/>
    <w:qFormat/>
    <w:uiPriority w:val="0"/>
    <w:rPr>
      <w:rFonts w:ascii="Arial" w:hAnsi="Arial" w:eastAsia="宋体" w:cs="宋体"/>
      <w:b/>
      <w:smallCaps/>
      <w:kern w:val="28"/>
      <w:sz w:val="36"/>
      <w:szCs w:val="24"/>
      <w:lang w:eastAsia="en-US"/>
    </w:rPr>
  </w:style>
  <w:style w:type="character" w:customStyle="1" w:styleId="92">
    <w:name w:val="批注主题 字符"/>
    <w:basedOn w:val="70"/>
    <w:link w:val="55"/>
    <w:qFormat/>
    <w:uiPriority w:val="0"/>
    <w:rPr>
      <w:rFonts w:ascii="宋体" w:hAnsi="宋体" w:eastAsia="宋体" w:cs="宋体"/>
      <w:b/>
      <w:kern w:val="0"/>
      <w:sz w:val="24"/>
      <w:szCs w:val="24"/>
      <w:lang w:eastAsia="zh-TW"/>
    </w:rPr>
  </w:style>
  <w:style w:type="character" w:customStyle="1" w:styleId="93">
    <w:name w:val="正文文本首行缩进 字符"/>
    <w:basedOn w:val="71"/>
    <w:link w:val="5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4">
    <w:name w:val="正文文本首行缩进 2 字符"/>
    <w:basedOn w:val="84"/>
    <w:link w:val="57"/>
    <w:qFormat/>
    <w:uiPriority w:val="0"/>
    <w:rPr>
      <w:rFonts w:ascii="宋体" w:hAnsi="宋体" w:eastAsia="宋体" w:cs="宋体"/>
      <w:kern w:val="0"/>
      <w:sz w:val="44"/>
      <w:szCs w:val="24"/>
    </w:rPr>
  </w:style>
  <w:style w:type="character" w:customStyle="1" w:styleId="95">
    <w:name w:val="标题 2 字符1"/>
    <w:link w:val="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7">
    <w:name w:val="访问过的超链接1"/>
    <w:qFormat/>
    <w:uiPriority w:val="0"/>
    <w:rPr>
      <w:color w:val="800080"/>
      <w:u w:val="single"/>
    </w:rPr>
  </w:style>
  <w:style w:type="character" w:customStyle="1" w:styleId="98">
    <w:name w:val="v151"/>
    <w:qFormat/>
    <w:uiPriority w:val="0"/>
    <w:rPr>
      <w:sz w:val="18"/>
    </w:rPr>
  </w:style>
  <w:style w:type="character" w:customStyle="1" w:styleId="99">
    <w:name w:val="Table Text Char Char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101">
    <w:name w:val="top-det1"/>
    <w:qFormat/>
    <w:uiPriority w:val="0"/>
    <w:rPr>
      <w:b/>
      <w:color w:val="000000"/>
    </w:rPr>
  </w:style>
  <w:style w:type="character" w:customStyle="1" w:styleId="102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4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05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6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07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8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09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110">
    <w:name w:val="未命名11"/>
    <w:qFormat/>
    <w:uiPriority w:val="0"/>
    <w:rPr>
      <w:color w:val="77FFFF"/>
      <w:sz w:val="24"/>
    </w:rPr>
  </w:style>
  <w:style w:type="character" w:customStyle="1" w:styleId="111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2">
    <w:name w:val="文字 Char"/>
    <w:link w:val="113"/>
    <w:qFormat/>
    <w:uiPriority w:val="0"/>
    <w:rPr>
      <w:rFonts w:ascii="宋体" w:eastAsia="宋体"/>
      <w:sz w:val="28"/>
    </w:rPr>
  </w:style>
  <w:style w:type="paragraph" w:customStyle="1" w:styleId="113">
    <w:name w:val="文字"/>
    <w:basedOn w:val="1"/>
    <w:link w:val="112"/>
    <w:qFormat/>
    <w:uiPriority w:val="0"/>
    <w:pPr>
      <w:widowControl/>
      <w:tabs>
        <w:tab w:val="left" w:pos="8520"/>
      </w:tabs>
      <w:spacing w:line="312" w:lineRule="auto"/>
      <w:ind w:right="-210" w:firstLine="556"/>
      <w:jc w:val="left"/>
    </w:pPr>
    <w:rPr>
      <w:rFonts w:ascii="宋体" w:eastAsia="宋体"/>
      <w:sz w:val="28"/>
    </w:rPr>
  </w:style>
  <w:style w:type="character" w:customStyle="1" w:styleId="114">
    <w:name w:val="content-white1"/>
    <w:qFormat/>
    <w:uiPriority w:val="0"/>
    <w:rPr>
      <w:color w:val="auto"/>
      <w:sz w:val="18"/>
      <w:u w:val="none"/>
    </w:rPr>
  </w:style>
  <w:style w:type="character" w:customStyle="1" w:styleId="115">
    <w:name w:val="font1"/>
    <w:qFormat/>
    <w:uiPriority w:val="0"/>
    <w:rPr>
      <w:color w:val="000000"/>
      <w:sz w:val="18"/>
    </w:rPr>
  </w:style>
  <w:style w:type="character" w:customStyle="1" w:styleId="116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17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8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9">
    <w:name w:val="crowed11"/>
    <w:qFormat/>
    <w:uiPriority w:val="0"/>
    <w:rPr>
      <w:rFonts w:hint="default"/>
      <w:sz w:val="24"/>
    </w:rPr>
  </w:style>
  <w:style w:type="paragraph" w:customStyle="1" w:styleId="12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21">
    <w:name w:val="内容标题"/>
    <w:basedOn w:val="17"/>
    <w:qFormat/>
    <w:uiPriority w:val="0"/>
    <w:rPr>
      <w:rFonts w:ascii="Tahoma" w:hAnsi="Tahoma"/>
    </w:rPr>
  </w:style>
  <w:style w:type="paragraph" w:customStyle="1" w:styleId="122">
    <w:name w:val="正文1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正文4"/>
    <w:basedOn w:val="1"/>
    <w:qFormat/>
    <w:uiPriority w:val="0"/>
    <w:pPr>
      <w:widowControl/>
      <w:tabs>
        <w:tab w:val="left" w:pos="1275"/>
      </w:tabs>
      <w:spacing w:before="60" w:after="60" w:line="360" w:lineRule="auto"/>
      <w:ind w:left="820" w:leftChars="400" w:hanging="70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Style Heading 3h3Heading 3 - oldLevel 3 HeadH3level_3PIM 3se..."/>
    <w:basedOn w:val="4"/>
    <w:qFormat/>
    <w:uiPriority w:val="0"/>
    <w:pPr>
      <w:numPr>
        <w:ilvl w:val="2"/>
        <w:numId w:val="6"/>
      </w:numPr>
      <w:jc w:val="both"/>
    </w:pPr>
    <w:rPr>
      <w:sz w:val="32"/>
    </w:rPr>
  </w:style>
  <w:style w:type="paragraph" w:customStyle="1" w:styleId="12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jc w:val="left"/>
      <w:outlineLvl w:val="3"/>
    </w:pPr>
    <w:rPr>
      <w:rFonts w:ascii="Arial" w:hAnsi="Arial" w:eastAsia="黑体" w:cs="宋体"/>
      <w:kern w:val="0"/>
      <w:sz w:val="24"/>
      <w:szCs w:val="24"/>
    </w:rPr>
  </w:style>
  <w:style w:type="paragraph" w:customStyle="1" w:styleId="126">
    <w:name w:val="Table Contents"/>
    <w:basedOn w:val="22"/>
    <w:qFormat/>
    <w:uiPriority w:val="0"/>
    <w:pPr>
      <w:widowControl/>
      <w:suppressAutoHyphens/>
      <w:jc w:val="left"/>
    </w:pPr>
    <w:rPr>
      <w:rFonts w:ascii="Times New Roman" w:hAnsi="宋体" w:eastAsia="Times New Roman" w:cs="宋体"/>
      <w:kern w:val="0"/>
      <w:sz w:val="24"/>
      <w:szCs w:val="24"/>
    </w:rPr>
  </w:style>
  <w:style w:type="paragraph" w:customStyle="1" w:styleId="127">
    <w:name w:val="表格1"/>
    <w:basedOn w:val="1"/>
    <w:next w:val="1"/>
    <w:qFormat/>
    <w:uiPriority w:val="0"/>
    <w:pPr>
      <w:widowControl/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 w:hAnsi="宋体" w:eastAsia="宋体" w:cs="宋体"/>
      <w:kern w:val="0"/>
      <w:sz w:val="18"/>
      <w:szCs w:val="24"/>
    </w:rPr>
  </w:style>
  <w:style w:type="paragraph" w:customStyle="1" w:styleId="128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30">
    <w:name w:val="正文 + 三号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31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32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133">
    <w:name w:val="Char Char 字元 字元 字元 Char Char Char Char"/>
    <w:basedOn w:val="1"/>
    <w:qFormat/>
    <w:uiPriority w:val="0"/>
    <w:pPr>
      <w:widowControl/>
      <w:adjustRightIn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Item List"/>
    <w:qFormat/>
    <w:uiPriority w:val="0"/>
    <w:pPr>
      <w:numPr>
        <w:ilvl w:val="0"/>
        <w:numId w:val="7"/>
      </w:numPr>
      <w:spacing w:line="300" w:lineRule="auto"/>
      <w:jc w:val="both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35">
    <w:name w:val="Char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3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4"/>
      <w:lang w:eastAsia="en-US"/>
    </w:rPr>
  </w:style>
  <w:style w:type="paragraph" w:customStyle="1" w:styleId="137">
    <w:name w:val="表格内文字"/>
    <w:basedOn w:val="30"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4"/>
      <w:lang w:eastAsia="en-US"/>
    </w:rPr>
  </w:style>
  <w:style w:type="paragraph" w:customStyle="1" w:styleId="139">
    <w:name w:val="图例"/>
    <w:basedOn w:val="1"/>
    <w:qFormat/>
    <w:uiPriority w:val="0"/>
    <w:pPr>
      <w:widowControl/>
      <w:spacing w:before="120" w:after="120" w:line="360" w:lineRule="auto"/>
      <w:jc w:val="center"/>
    </w:pPr>
    <w:rPr>
      <w:rFonts w:ascii="宋体" w:hAnsi="宋体" w:eastAsia="仿宋_GB2312" w:cs="宋体"/>
      <w:b/>
      <w:kern w:val="0"/>
      <w:sz w:val="24"/>
      <w:szCs w:val="24"/>
    </w:rPr>
  </w:style>
  <w:style w:type="paragraph" w:customStyle="1" w:styleId="140">
    <w:name w:val="样式 行距: 1.5 倍行距1"/>
    <w:basedOn w:val="1"/>
    <w:qFormat/>
    <w:uiPriority w:val="0"/>
    <w:pPr>
      <w:widowControl/>
      <w:snapToGrid w:val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41">
    <w:name w:val="文档正文"/>
    <w:basedOn w:val="1"/>
    <w:qFormat/>
    <w:uiPriority w:val="0"/>
    <w:pPr>
      <w:widowControl/>
      <w:adjustRightInd w:val="0"/>
      <w:snapToGrid w:val="0"/>
      <w:spacing w:line="440" w:lineRule="exact"/>
      <w:ind w:firstLine="567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kern w:val="0"/>
      <w:sz w:val="21"/>
      <w:szCs w:val="20"/>
      <w:lang w:val="en-US" w:eastAsia="zh-CN" w:bidi="ar-SA"/>
    </w:rPr>
  </w:style>
  <w:style w:type="paragraph" w:customStyle="1" w:styleId="143">
    <w:name w:val="标题3——2"/>
    <w:basedOn w:val="4"/>
    <w:next w:val="56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jc w:val="both"/>
      <w:outlineLvl w:val="9"/>
    </w:pPr>
    <w:rPr>
      <w:rFonts w:ascii="黑体" w:eastAsia="黑体"/>
      <w:sz w:val="30"/>
    </w:rPr>
  </w:style>
  <w:style w:type="paragraph" w:customStyle="1" w:styleId="144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标书正文:  0.74 厘米"/>
    <w:basedOn w:val="1"/>
    <w:qFormat/>
    <w:uiPriority w:val="0"/>
    <w:pPr>
      <w:widowControl/>
      <w:snapToGrid w:val="0"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6">
    <w:name w:val="样式3"/>
    <w:basedOn w:val="2"/>
    <w:next w:val="2"/>
    <w:qFormat/>
    <w:uiPriority w:val="0"/>
    <w:pPr>
      <w:keepLines/>
      <w:tabs>
        <w:tab w:val="clear" w:pos="3360"/>
      </w:tabs>
      <w:adjustRightInd w:val="0"/>
      <w:spacing w:line="576" w:lineRule="auto"/>
      <w:jc w:val="both"/>
    </w:pPr>
    <w:rPr>
      <w:b/>
      <w:kern w:val="44"/>
    </w:rPr>
  </w:style>
  <w:style w:type="paragraph" w:customStyle="1" w:styleId="147">
    <w:name w:val="首行缩进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48">
    <w:name w:val="关键词"/>
    <w:basedOn w:val="1"/>
    <w:next w:val="1"/>
    <w:qFormat/>
    <w:uiPriority w:val="0"/>
    <w:pPr>
      <w:widowControl/>
      <w:spacing w:line="360" w:lineRule="auto"/>
      <w:jc w:val="left"/>
    </w:pPr>
    <w:rPr>
      <w:rFonts w:ascii="宋体" w:hAnsi="宋体" w:eastAsia="黑体" w:cs="宋体"/>
      <w:kern w:val="0"/>
      <w:sz w:val="20"/>
      <w:szCs w:val="24"/>
    </w:rPr>
  </w:style>
  <w:style w:type="paragraph" w:customStyle="1" w:styleId="14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50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51">
    <w:name w:val="文本1"/>
    <w:basedOn w:val="1"/>
    <w:qFormat/>
    <w:uiPriority w:val="0"/>
    <w:pPr>
      <w:widowControl/>
      <w:adjustRightInd w:val="0"/>
      <w:spacing w:line="312" w:lineRule="atLeast"/>
      <w:jc w:val="center"/>
      <w:textAlignment w:val="baseline"/>
    </w:pPr>
    <w:rPr>
      <w:rFonts w:ascii="宋体" w:hAnsi="宋体" w:eastAsia="宋体" w:cs="宋体"/>
      <w:kern w:val="0"/>
      <w:sz w:val="18"/>
      <w:szCs w:val="24"/>
    </w:rPr>
  </w:style>
  <w:style w:type="paragraph" w:customStyle="1" w:styleId="152">
    <w:name w:val="样式 正文首行缩进 2 + 首行缩进:  2 字符"/>
    <w:basedOn w:val="1"/>
    <w:qFormat/>
    <w:uiPriority w:val="0"/>
    <w:pPr>
      <w:widowControl/>
      <w:numPr>
        <w:ilvl w:val="0"/>
        <w:numId w:val="8"/>
      </w:numPr>
      <w:adjustRightInd w:val="0"/>
      <w:snapToGrid w:val="0"/>
      <w:spacing w:line="360" w:lineRule="auto"/>
      <w:jc w:val="left"/>
    </w:pPr>
    <w:rPr>
      <w:rFonts w:ascii="Arial" w:hAnsi="Arial" w:eastAsia="宋体" w:cs="宋体"/>
      <w:b/>
      <w:kern w:val="0"/>
      <w:sz w:val="24"/>
      <w:szCs w:val="24"/>
    </w:rPr>
  </w:style>
  <w:style w:type="paragraph" w:customStyle="1" w:styleId="153">
    <w:name w:val="简单回函地址"/>
    <w:basedOn w:val="1"/>
    <w:qFormat/>
    <w:uiPriority w:val="0"/>
    <w:pPr>
      <w:widowControl/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4">
    <w:name w:val="Char1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55">
    <w:name w:val="表头样式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b/>
      <w:kern w:val="0"/>
      <w:szCs w:val="24"/>
    </w:rPr>
  </w:style>
  <w:style w:type="paragraph" w:customStyle="1" w:styleId="156">
    <w:name w:val="Char Char Char Char Char Char Char1"/>
    <w:basedOn w:val="17"/>
    <w:qFormat/>
    <w:uiPriority w:val="0"/>
    <w:rPr>
      <w:rFonts w:hAnsi="Tahoma"/>
    </w:rPr>
  </w:style>
  <w:style w:type="paragraph" w:customStyle="1" w:styleId="157">
    <w:name w:val="00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黑体" w:hAnsi="宋体" w:eastAsia="黑体" w:cs="宋体"/>
      <w:b/>
      <w:kern w:val="0"/>
      <w:sz w:val="20"/>
      <w:szCs w:val="24"/>
    </w:rPr>
  </w:style>
  <w:style w:type="paragraph" w:customStyle="1" w:styleId="158">
    <w:name w:val="Char Char1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59">
    <w:name w:val="正文表格"/>
    <w:basedOn w:val="1"/>
    <w:qFormat/>
    <w:uiPriority w:val="0"/>
    <w:pPr>
      <w:widowControl/>
      <w:adjustRightInd w:val="0"/>
      <w:spacing w:before="40" w:after="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0">
    <w:name w:val="样式 样式 正文首行缩进 2 + 左  0 字符 + 首行缩进:  2.57 字符"/>
    <w:basedOn w:val="1"/>
    <w:next w:val="1"/>
    <w:qFormat/>
    <w:uiPriority w:val="0"/>
    <w:pPr>
      <w:widowControl/>
      <w:adjustRightInd w:val="0"/>
      <w:snapToGrid w:val="0"/>
      <w:spacing w:after="120"/>
      <w:ind w:firstLine="540" w:firstLineChars="257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61">
    <w:name w:val="附录2"/>
    <w:basedOn w:val="1"/>
    <w:next w:val="1"/>
    <w:qFormat/>
    <w:uiPriority w:val="0"/>
    <w:pPr>
      <w:widowControl/>
      <w:tabs>
        <w:tab w:val="left" w:pos="420"/>
        <w:tab w:val="left" w:pos="624"/>
      </w:tabs>
      <w:ind w:left="420" w:hanging="420"/>
      <w:jc w:val="left"/>
      <w:outlineLvl w:val="1"/>
    </w:pPr>
    <w:rPr>
      <w:rFonts w:ascii="黑体" w:hAnsi="黑体" w:eastAsia="黑体" w:cs="宋体"/>
      <w:b/>
      <w:kern w:val="0"/>
      <w:sz w:val="32"/>
      <w:szCs w:val="24"/>
    </w:rPr>
  </w:style>
  <w:style w:type="paragraph" w:customStyle="1" w:styleId="162">
    <w:name w:val="Char1 Char Char Char1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Cs w:val="24"/>
    </w:rPr>
  </w:style>
  <w:style w:type="paragraph" w:customStyle="1" w:styleId="163">
    <w:name w:val="附录3"/>
    <w:basedOn w:val="1"/>
    <w:next w:val="1"/>
    <w:qFormat/>
    <w:uiPriority w:val="0"/>
    <w:pPr>
      <w:widowControl/>
      <w:tabs>
        <w:tab w:val="left" w:pos="851"/>
      </w:tabs>
      <w:ind w:left="425" w:hanging="425"/>
      <w:jc w:val="left"/>
      <w:outlineLvl w:val="2"/>
    </w:pPr>
    <w:rPr>
      <w:rFonts w:ascii="宋体" w:hAnsi="宋体" w:eastAsia="黑体" w:cs="宋体"/>
      <w:b/>
      <w:kern w:val="0"/>
      <w:sz w:val="32"/>
      <w:szCs w:val="24"/>
    </w:rPr>
  </w:style>
  <w:style w:type="paragraph" w:customStyle="1" w:styleId="164">
    <w:name w:val="二级列表"/>
    <w:basedOn w:val="165"/>
    <w:next w:val="165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165">
    <w:name w:val="段落正文"/>
    <w:basedOn w:val="1"/>
    <w:qFormat/>
    <w:uiPriority w:val="0"/>
    <w:pPr>
      <w:widowControl/>
      <w:spacing w:beforeLines="50" w:line="360" w:lineRule="auto"/>
      <w:ind w:firstLine="200" w:firstLineChars="200"/>
      <w:jc w:val="left"/>
    </w:pPr>
    <w:rPr>
      <w:rFonts w:ascii="宋体" w:hAnsi="宋体" w:eastAsia="宋体" w:cs="宋体"/>
      <w:spacing w:val="2"/>
      <w:kern w:val="0"/>
      <w:sz w:val="24"/>
      <w:szCs w:val="24"/>
    </w:rPr>
  </w:style>
  <w:style w:type="paragraph" w:customStyle="1" w:styleId="166">
    <w:name w:val="可研正文"/>
    <w:basedOn w:val="22"/>
    <w:qFormat/>
    <w:uiPriority w:val="0"/>
    <w:pPr>
      <w:widowControl/>
      <w:adjustRightInd w:val="0"/>
      <w:snapToGrid w:val="0"/>
      <w:spacing w:line="440" w:lineRule="exact"/>
      <w:ind w:firstLine="567"/>
      <w:jc w:val="left"/>
    </w:pPr>
    <w:rPr>
      <w:rFonts w:hAnsi="宋体" w:cs="宋体"/>
      <w:kern w:val="0"/>
      <w:sz w:val="28"/>
      <w:szCs w:val="24"/>
    </w:rPr>
  </w:style>
  <w:style w:type="paragraph" w:customStyle="1" w:styleId="167">
    <w:name w:val="Char"/>
    <w:basedOn w:val="1"/>
    <w:qFormat/>
    <w:uiPriority w:val="0"/>
    <w:pPr>
      <w:widowControl/>
      <w:spacing w:line="240" w:lineRule="atLeast"/>
      <w:ind w:left="420" w:firstLine="42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68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69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0">
    <w:name w:val="默认段落字体 Para Char Char Char Char Char Char Char Char Char1 Char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71">
    <w:name w:val="IN Feature"/>
    <w:next w:val="172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kern w:val="0"/>
      <w:sz w:val="21"/>
      <w:szCs w:val="20"/>
      <w:lang w:val="en-US" w:eastAsia="zh-CN" w:bidi="ar-SA"/>
    </w:rPr>
  </w:style>
  <w:style w:type="paragraph" w:customStyle="1" w:styleId="172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jc w:val="left"/>
      <w:outlineLvl w:val="8"/>
    </w:pPr>
    <w:rPr>
      <w:rFonts w:ascii="Arial" w:hAnsi="Arial" w:eastAsia="宋体" w:cs="宋体"/>
      <w:kern w:val="0"/>
      <w:szCs w:val="24"/>
    </w:rPr>
  </w:style>
  <w:style w:type="paragraph" w:customStyle="1" w:styleId="173">
    <w:name w:val="表文字"/>
    <w:qFormat/>
    <w:uiPriority w:val="0"/>
    <w:rPr>
      <w:rFonts w:ascii="宋体" w:hAnsi="Times New Roman" w:eastAsia="宋体" w:cs="Times New Roman"/>
      <w:kern w:val="2"/>
      <w:sz w:val="20"/>
      <w:szCs w:val="20"/>
      <w:lang w:val="en-US" w:eastAsia="zh-CN" w:bidi="ar-SA"/>
    </w:rPr>
  </w:style>
  <w:style w:type="paragraph" w:customStyle="1" w:styleId="174">
    <w:name w:val="样式 标题 1章标题Heading 0Section HeadPIM 1H1h11st levell11H1..."/>
    <w:basedOn w:val="2"/>
    <w:qFormat/>
    <w:uiPriority w:val="0"/>
    <w:pPr>
      <w:keepLines/>
      <w:pageBreakBefore/>
      <w:tabs>
        <w:tab w:val="clear" w:pos="3360"/>
      </w:tabs>
      <w:autoSpaceDE w:val="0"/>
      <w:autoSpaceDN w:val="0"/>
      <w:adjustRightInd w:val="0"/>
      <w:spacing w:line="578" w:lineRule="atLeast"/>
      <w:jc w:val="both"/>
      <w:textAlignment w:val="bottom"/>
    </w:pPr>
    <w:rPr>
      <w:b/>
      <w:kern w:val="44"/>
      <w:sz w:val="36"/>
    </w:rPr>
  </w:style>
  <w:style w:type="paragraph" w:customStyle="1" w:styleId="175">
    <w:name w:val="首行缩进 1"/>
    <w:basedOn w:val="1"/>
    <w:qFormat/>
    <w:uiPriority w:val="0"/>
    <w:pPr>
      <w:widowControl/>
      <w:spacing w:after="120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6">
    <w:name w:val="操作步骤"/>
    <w:basedOn w:val="1"/>
    <w:qFormat/>
    <w:uiPriority w:val="0"/>
    <w:pPr>
      <w:widowControl/>
      <w:numPr>
        <w:ilvl w:val="0"/>
        <w:numId w:val="9"/>
      </w:numPr>
      <w:autoSpaceDE w:val="0"/>
      <w:autoSpaceDN w:val="0"/>
      <w:adjustRightInd w:val="0"/>
      <w:snapToGrid w:val="0"/>
      <w:spacing w:line="40" w:lineRule="atLeast"/>
      <w:jc w:val="left"/>
      <w:textAlignment w:val="bottom"/>
    </w:pPr>
    <w:rPr>
      <w:rFonts w:ascii="昆仑楷体" w:hAnsi="宋体" w:eastAsia="楷体_GB2312" w:cs="宋体"/>
      <w:kern w:val="0"/>
      <w:szCs w:val="24"/>
    </w:rPr>
  </w:style>
  <w:style w:type="paragraph" w:customStyle="1" w:styleId="177">
    <w:name w:val="Char2"/>
    <w:basedOn w:val="1"/>
    <w:qFormat/>
    <w:uiPriority w:val="0"/>
    <w:pPr>
      <w:widowControl/>
      <w:spacing w:line="400" w:lineRule="exac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文档正文 Char Char Char Char Char"/>
    <w:basedOn w:val="1"/>
    <w:qFormat/>
    <w:uiPriority w:val="0"/>
    <w:pPr>
      <w:widowControl/>
      <w:adjustRightInd w:val="0"/>
      <w:spacing w:line="440" w:lineRule="exact"/>
      <w:ind w:firstLine="420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79">
    <w:name w:val="图标"/>
    <w:basedOn w:val="1"/>
    <w:next w:val="1"/>
    <w:qFormat/>
    <w:uiPriority w:val="0"/>
    <w:pPr>
      <w:widowControl/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80">
    <w:name w:val="正文字缩2字"/>
    <w:basedOn w:val="1"/>
    <w:qFormat/>
    <w:uiPriority w:val="0"/>
    <w:pPr>
      <w:widowControl/>
      <w:spacing w:before="60" w:after="60" w:line="360" w:lineRule="auto"/>
      <w:ind w:left="200" w:leftChars="200"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1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18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83">
    <w:name w:val="bt"/>
    <w:basedOn w:val="1"/>
    <w:next w:val="22"/>
    <w:qFormat/>
    <w:uiPriority w:val="0"/>
    <w:pPr>
      <w:widowControl/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jc w:val="left"/>
      <w:textAlignment w:val="baseline"/>
    </w:pPr>
    <w:rPr>
      <w:rFonts w:ascii="宋体" w:hAnsi="宋体" w:eastAsia="宋体" w:cs="宋体"/>
      <w:kern w:val="0"/>
      <w:sz w:val="20"/>
      <w:szCs w:val="24"/>
    </w:rPr>
  </w:style>
  <w:style w:type="paragraph" w:customStyle="1" w:styleId="184">
    <w:name w:val="没有缩进（为图形使用）"/>
    <w:basedOn w:val="1"/>
    <w:qFormat/>
    <w:uiPriority w:val="0"/>
    <w:pPr>
      <w:widowControl/>
      <w:spacing w:before="120" w:after="120"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5">
    <w:name w:val="样式2"/>
    <w:basedOn w:val="5"/>
    <w:qFormat/>
    <w:uiPriority w:val="0"/>
    <w:pPr>
      <w:numPr>
        <w:ilvl w:val="0"/>
        <w:numId w:val="10"/>
      </w:numPr>
      <w:spacing w:line="400" w:lineRule="exact"/>
      <w:jc w:val="center"/>
      <w:outlineLvl w:val="0"/>
    </w:pPr>
    <w:rPr>
      <w:b w:val="0"/>
      <w:sz w:val="44"/>
    </w:rPr>
  </w:style>
  <w:style w:type="paragraph" w:customStyle="1" w:styleId="186">
    <w:name w:val="编号正文"/>
    <w:basedOn w:val="141"/>
    <w:qFormat/>
    <w:uiPriority w:val="0"/>
    <w:pPr>
      <w:snapToGrid/>
      <w:spacing w:line="360" w:lineRule="auto"/>
      <w:ind w:left="1407" w:hanging="1047"/>
    </w:pPr>
    <w:rPr>
      <w:rFonts w:eastAsia="仿宋_GB2312"/>
    </w:rPr>
  </w:style>
  <w:style w:type="paragraph" w:customStyle="1" w:styleId="187">
    <w:name w:val="列表项目"/>
    <w:basedOn w:val="1"/>
    <w:qFormat/>
    <w:uiPriority w:val="0"/>
    <w:pPr>
      <w:widowControl/>
      <w:numPr>
        <w:ilvl w:val="0"/>
        <w:numId w:val="11"/>
      </w:numPr>
      <w:tabs>
        <w:tab w:val="clear" w:pos="980"/>
      </w:tabs>
      <w:spacing w:line="288" w:lineRule="auto"/>
      <w:ind w:left="840" w:leftChars="200" w:hanging="420" w:hangingChars="20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88">
    <w:name w:val="样式 样式 首行缩进:  2 字符 + 首行缩进:  2 字符"/>
    <w:basedOn w:val="1"/>
    <w:qFormat/>
    <w:uiPriority w:val="0"/>
    <w:pPr>
      <w:widowControl/>
      <w:numPr>
        <w:ilvl w:val="0"/>
        <w:numId w:val="12"/>
      </w:numPr>
      <w:tabs>
        <w:tab w:val="clear" w:pos="1230"/>
      </w:tabs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90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191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2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3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194">
    <w:name w:val="CSS1级正文 Char"/>
    <w:basedOn w:val="22"/>
    <w:qFormat/>
    <w:uiPriority w:val="0"/>
    <w:pPr>
      <w:widowControl/>
      <w:adjustRightInd w:val="0"/>
      <w:snapToGrid w:val="0"/>
      <w:spacing w:line="360" w:lineRule="auto"/>
      <w:ind w:firstLine="480"/>
      <w:jc w:val="left"/>
    </w:pPr>
    <w:rPr>
      <w:rFonts w:ascii="Times New Roman" w:hAnsi="宋体" w:eastAsia="宋体" w:cs="宋体"/>
      <w:kern w:val="0"/>
      <w:sz w:val="24"/>
      <w:szCs w:val="24"/>
    </w:rPr>
  </w:style>
  <w:style w:type="paragraph" w:customStyle="1" w:styleId="195">
    <w:name w:val="样式1xz"/>
    <w:basedOn w:val="1"/>
    <w:qFormat/>
    <w:uiPriority w:val="0"/>
    <w:pPr>
      <w:widowControl/>
      <w:tabs>
        <w:tab w:val="left" w:pos="1050"/>
        <w:tab w:val="right" w:leader="dot" w:pos="8296"/>
      </w:tabs>
      <w:jc w:val="left"/>
    </w:pPr>
    <w:rPr>
      <w:rFonts w:ascii="宋体" w:hAnsi="宋体" w:eastAsia="宋体" w:cs="宋体"/>
      <w:caps/>
      <w:spacing w:val="20"/>
      <w:kern w:val="0"/>
      <w:sz w:val="24"/>
      <w:szCs w:val="24"/>
    </w:rPr>
  </w:style>
  <w:style w:type="paragraph" w:customStyle="1" w:styleId="196">
    <w:name w:val="文档正文 Char Char Char Char"/>
    <w:basedOn w:val="1"/>
    <w:qFormat/>
    <w:uiPriority w:val="0"/>
    <w:pPr>
      <w:widowControl/>
      <w:adjustRightInd w:val="0"/>
      <w:spacing w:line="440" w:lineRule="exact"/>
      <w:ind w:firstLine="420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97">
    <w:name w:val="Item Step in Table"/>
    <w:qFormat/>
    <w:uiPriority w:val="0"/>
    <w:pPr>
      <w:numPr>
        <w:ilvl w:val="0"/>
        <w:numId w:val="13"/>
      </w:numPr>
      <w:spacing w:before="40" w:after="40"/>
      <w:jc w:val="both"/>
    </w:pPr>
    <w:rPr>
      <w:rFonts w:ascii="Arial" w:hAnsi="Arial" w:eastAsia="宋体" w:cs="Times New Roman"/>
      <w:kern w:val="0"/>
      <w:sz w:val="18"/>
      <w:szCs w:val="20"/>
      <w:lang w:val="en-US" w:eastAsia="zh-CN" w:bidi="ar-SA"/>
    </w:rPr>
  </w:style>
  <w:style w:type="paragraph" w:customStyle="1" w:styleId="198">
    <w:name w:val="Pull Quote"/>
    <w:basedOn w:val="1"/>
    <w:qFormat/>
    <w:uiPriority w:val="0"/>
    <w:pPr>
      <w:widowControl/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rFonts w:ascii="宋体" w:hAnsi="宋体" w:eastAsia="宋体" w:cs="宋体"/>
      <w:b/>
      <w:i/>
      <w:kern w:val="0"/>
      <w:sz w:val="24"/>
      <w:szCs w:val="24"/>
    </w:rPr>
  </w:style>
  <w:style w:type="paragraph" w:customStyle="1" w:styleId="199">
    <w:name w:val="图片文字"/>
    <w:basedOn w:val="1"/>
    <w:qFormat/>
    <w:uiPriority w:val="0"/>
    <w:pPr>
      <w:widowControl/>
      <w:spacing w:line="240" w:lineRule="atLeas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200">
    <w:name w:val="修订1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01">
    <w:name w:val="1.正文"/>
    <w:basedOn w:val="1"/>
    <w:qFormat/>
    <w:uiPriority w:val="0"/>
    <w:pPr>
      <w:widowControl/>
      <w:spacing w:line="360" w:lineRule="auto"/>
      <w:ind w:left="540" w:leftChars="225" w:firstLine="540" w:firstLineChars="2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2">
    <w:name w:val="正文文本 21"/>
    <w:basedOn w:val="1"/>
    <w:qFormat/>
    <w:uiPriority w:val="0"/>
    <w:pPr>
      <w:widowControl/>
      <w:adjustRightInd w:val="0"/>
      <w:spacing w:before="120" w:line="360" w:lineRule="auto"/>
      <w:ind w:firstLine="48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3">
    <w:name w:val="默认段落字体 Para Char Char Char Char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04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205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06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07">
    <w:name w:val="样式 标题 1 + 居中 段前: 6 磅 段后: 6 磅 行距: 1.5 倍行距"/>
    <w:basedOn w:val="2"/>
    <w:qFormat/>
    <w:uiPriority w:val="0"/>
    <w:pPr>
      <w:keepLines/>
      <w:tabs>
        <w:tab w:val="clear" w:pos="3360"/>
      </w:tabs>
      <w:adjustRightInd w:val="0"/>
      <w:spacing w:line="360" w:lineRule="auto"/>
    </w:pPr>
    <w:rPr>
      <w:rFonts w:eastAsia="宋体"/>
      <w:b/>
      <w:kern w:val="44"/>
      <w:sz w:val="32"/>
    </w:rPr>
  </w:style>
  <w:style w:type="paragraph" w:customStyle="1" w:styleId="208">
    <w:name w:val="小标题 1"/>
    <w:basedOn w:val="1"/>
    <w:qFormat/>
    <w:uiPriority w:val="0"/>
    <w:pPr>
      <w:widowControl/>
      <w:autoSpaceDE w:val="0"/>
      <w:autoSpaceDN w:val="0"/>
      <w:adjustRightInd w:val="0"/>
      <w:spacing w:line="360" w:lineRule="atLeast"/>
      <w:jc w:val="left"/>
    </w:pPr>
    <w:rPr>
      <w:rFonts w:ascii="文鼎粗黑" w:hAnsi="宋体" w:eastAsia="文鼎粗黑" w:cs="宋体"/>
      <w:kern w:val="0"/>
      <w:sz w:val="22"/>
      <w:szCs w:val="24"/>
    </w:rPr>
  </w:style>
  <w:style w:type="paragraph" w:customStyle="1" w:styleId="209">
    <w:name w:val="摘要"/>
    <w:basedOn w:val="1"/>
    <w:next w:val="3"/>
    <w:qFormat/>
    <w:uiPriority w:val="0"/>
    <w:pPr>
      <w:widowControl/>
      <w:spacing w:line="360" w:lineRule="auto"/>
      <w:jc w:val="left"/>
    </w:pPr>
    <w:rPr>
      <w:rFonts w:ascii="宋体" w:hAnsi="宋体" w:eastAsia="黑体" w:cs="宋体"/>
      <w:kern w:val="0"/>
      <w:sz w:val="20"/>
      <w:szCs w:val="24"/>
    </w:rPr>
  </w:style>
  <w:style w:type="paragraph" w:customStyle="1" w:styleId="210">
    <w:name w:val="Note"/>
    <w:basedOn w:val="1"/>
    <w:qFormat/>
    <w:uiPriority w:val="0"/>
    <w:pPr>
      <w:widowControl/>
      <w:pBdr>
        <w:top w:val="single" w:color="auto" w:sz="12" w:space="3"/>
        <w:bottom w:val="single" w:color="auto" w:sz="12" w:space="3"/>
      </w:pBdr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 w:eastAsia="宋体" w:cs="宋体"/>
      <w:color w:val="000000"/>
      <w:kern w:val="0"/>
      <w:sz w:val="18"/>
      <w:szCs w:val="24"/>
    </w:rPr>
  </w:style>
  <w:style w:type="paragraph" w:customStyle="1" w:styleId="212">
    <w:name w:val="标题5"/>
    <w:basedOn w:val="1"/>
    <w:qFormat/>
    <w:uiPriority w:val="0"/>
    <w:pPr>
      <w:widowControl/>
      <w:tabs>
        <w:tab w:val="left" w:pos="0"/>
      </w:tabs>
      <w:autoSpaceDE w:val="0"/>
      <w:autoSpaceDN w:val="0"/>
      <w:adjustRightInd w:val="0"/>
      <w:snapToGrid w:val="0"/>
      <w:spacing w:line="320" w:lineRule="atLeast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13">
    <w:name w:val="标题无"/>
    <w:basedOn w:val="1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4">
    <w:name w:val="Char Char Char Char Char"/>
    <w:basedOn w:val="1"/>
    <w:qFormat/>
    <w:uiPriority w:val="0"/>
    <w:pPr>
      <w:widowControl/>
      <w:numPr>
        <w:ilvl w:val="0"/>
        <w:numId w:val="6"/>
      </w:numPr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15">
    <w:name w:val="附录1"/>
    <w:basedOn w:val="1"/>
    <w:next w:val="1"/>
    <w:qFormat/>
    <w:uiPriority w:val="0"/>
    <w:pPr>
      <w:widowControl/>
      <w:tabs>
        <w:tab w:val="left" w:pos="1304"/>
      </w:tabs>
      <w:ind w:left="425" w:hanging="425"/>
      <w:jc w:val="left"/>
      <w:outlineLvl w:val="0"/>
    </w:pPr>
    <w:rPr>
      <w:rFonts w:ascii="黑体" w:hAnsi="黑体" w:eastAsia="黑体" w:cs="宋体"/>
      <w:b/>
      <w:kern w:val="0"/>
      <w:sz w:val="44"/>
      <w:szCs w:val="24"/>
    </w:rPr>
  </w:style>
  <w:style w:type="paragraph" w:customStyle="1" w:styleId="216">
    <w:name w:val="样式 标题 6第五层条 + 三号 段前: 0.5 行"/>
    <w:basedOn w:val="7"/>
    <w:qFormat/>
    <w:uiPriority w:val="0"/>
    <w:pPr>
      <w:adjustRightInd/>
      <w:snapToGrid/>
      <w:spacing w:beforeLines="50"/>
    </w:pPr>
    <w:rPr>
      <w:snapToGrid w:val="0"/>
      <w:kern w:val="24"/>
      <w:sz w:val="28"/>
    </w:rPr>
  </w:style>
  <w:style w:type="paragraph" w:customStyle="1" w:styleId="217">
    <w:name w:val="章标题"/>
    <w:next w:val="1"/>
    <w:qFormat/>
    <w:uiPriority w:val="0"/>
    <w:pPr>
      <w:numPr>
        <w:ilvl w:val="1"/>
        <w:numId w:val="1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218">
    <w:name w:val="xl23"/>
    <w:basedOn w:val="1"/>
    <w:qFormat/>
    <w:uiPriority w:val="0"/>
    <w:pPr>
      <w:widowControl/>
      <w:spacing w:before="100" w:beforeAutospacing="1" w:after="100" w:afterAutospacing="1" w:line="360" w:lineRule="auto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文章正文"/>
    <w:basedOn w:val="1"/>
    <w:qFormat/>
    <w:uiPriority w:val="0"/>
    <w:pPr>
      <w:widowControl/>
      <w:ind w:firstLine="560" w:firstLineChars="20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20">
    <w:name w:val="样式 宋体 五号 行距: 单倍行距"/>
    <w:basedOn w:val="1"/>
    <w:qFormat/>
    <w:uiPriority w:val="0"/>
    <w:pPr>
      <w:widowControl/>
      <w:adjustRightInd w:val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21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222">
    <w:name w:val="正文文本缩进 21"/>
    <w:basedOn w:val="1"/>
    <w:qFormat/>
    <w:uiPriority w:val="0"/>
    <w:pPr>
      <w:widowControl/>
      <w:adjustRightInd w:val="0"/>
      <w:spacing w:before="120"/>
      <w:ind w:firstLine="42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3">
    <w:name w:val="_"/>
    <w:basedOn w:val="1"/>
    <w:qFormat/>
    <w:uiPriority w:val="0"/>
    <w:pPr>
      <w:widowControl/>
      <w:adjustRightInd w:val="0"/>
      <w:spacing w:line="360" w:lineRule="auto"/>
      <w:ind w:left="480" w:firstLine="200" w:firstLineChars="20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4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225">
    <w:name w:val="样式 宋体 五号 两端对齐 行距: 单倍行距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宋体" w:eastAsia="宋体" w:cs="宋体"/>
      <w:kern w:val="0"/>
      <w:szCs w:val="24"/>
    </w:rPr>
  </w:style>
  <w:style w:type="paragraph" w:customStyle="1" w:styleId="226">
    <w:name w:val="正文（首行不缩进）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27">
    <w:name w:val="1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28">
    <w:name w:val="标题2"/>
    <w:basedOn w:val="3"/>
    <w:qFormat/>
    <w:uiPriority w:val="0"/>
    <w:pPr>
      <w:keepNext w:val="0"/>
      <w:keepLines w:val="0"/>
      <w:ind w:firstLine="574" w:firstLineChars="196"/>
      <w:outlineLvl w:val="9"/>
    </w:pPr>
    <w:rPr>
      <w:b/>
      <w:spacing w:val="6"/>
      <w:u w:val="single"/>
    </w:rPr>
  </w:style>
  <w:style w:type="paragraph" w:customStyle="1" w:styleId="229">
    <w:name w:val="文本框样式1"/>
    <w:basedOn w:val="1"/>
    <w:qFormat/>
    <w:uiPriority w:val="0"/>
    <w:pPr>
      <w:widowControl/>
      <w:adjustRightInd w:val="0"/>
      <w:snapToGrid w:val="0"/>
      <w:spacing w:before="60" w:line="180" w:lineRule="exac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230">
    <w:name w:val="Title - Revision"/>
    <w:basedOn w:val="54"/>
    <w:qFormat/>
    <w:uiPriority w:val="0"/>
    <w:pPr>
      <w:spacing w:before="720"/>
    </w:pPr>
  </w:style>
  <w:style w:type="paragraph" w:customStyle="1" w:styleId="231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23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Cs w:val="24"/>
      <w:lang w:eastAsia="en-US"/>
    </w:rPr>
  </w:style>
  <w:style w:type="paragraph" w:customStyle="1" w:styleId="233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34">
    <w:name w:val="样式 首行缩进:  0.74 厘米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5">
    <w:name w:val="样式1"/>
    <w:basedOn w:val="5"/>
    <w:qFormat/>
    <w:uiPriority w:val="99"/>
    <w:pPr>
      <w:spacing w:before="500" w:after="260" w:line="560" w:lineRule="atLeast"/>
    </w:pPr>
  </w:style>
  <w:style w:type="paragraph" w:customStyle="1" w:styleId="236">
    <w:name w:val="表号"/>
    <w:basedOn w:val="1"/>
    <w:qFormat/>
    <w:uiPriority w:val="0"/>
    <w:pPr>
      <w:widowControl/>
      <w:numPr>
        <w:ilvl w:val="0"/>
        <w:numId w:val="15"/>
      </w:numPr>
      <w:autoSpaceDE w:val="0"/>
      <w:autoSpaceDN w:val="0"/>
      <w:adjustRightInd w:val="0"/>
      <w:spacing w:before="210" w:after="210"/>
      <w:ind w:left="425" w:hanging="137"/>
      <w:jc w:val="center"/>
    </w:pPr>
    <w:rPr>
      <w:rFonts w:ascii="宋体" w:hAnsi="宋体" w:eastAsia="宋体" w:cs="宋体"/>
      <w:kern w:val="0"/>
      <w:szCs w:val="24"/>
      <w:lang w:eastAsia="en-US"/>
    </w:rPr>
  </w:style>
  <w:style w:type="paragraph" w:customStyle="1" w:styleId="237">
    <w:name w:val="项目"/>
    <w:basedOn w:val="1"/>
    <w:qFormat/>
    <w:uiPriority w:val="0"/>
    <w:pPr>
      <w:widowControl/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8">
    <w:name w:val="样式4"/>
    <w:basedOn w:val="5"/>
    <w:qFormat/>
    <w:uiPriority w:val="0"/>
    <w:pPr>
      <w:numPr>
        <w:numId w:val="0"/>
      </w:numPr>
      <w:adjustRightInd w:val="0"/>
      <w:snapToGrid w:val="0"/>
      <w:spacing w:before="280" w:line="372" w:lineRule="auto"/>
    </w:pPr>
  </w:style>
  <w:style w:type="paragraph" w:customStyle="1" w:styleId="239">
    <w:name w:val="缺省文本"/>
    <w:basedOn w:val="1"/>
    <w:qFormat/>
    <w:uiPriority w:val="0"/>
    <w:pPr>
      <w:widowControl/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0">
    <w:name w:val="普通正文"/>
    <w:basedOn w:val="1"/>
    <w:qFormat/>
    <w:uiPriority w:val="0"/>
    <w:pPr>
      <w:widowControl/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宋体"/>
      <w:kern w:val="0"/>
      <w:sz w:val="24"/>
      <w:szCs w:val="24"/>
    </w:rPr>
  </w:style>
  <w:style w:type="paragraph" w:customStyle="1" w:styleId="241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ascii="宋体" w:hAnsi="宋体" w:eastAsia="PMingLiU" w:cs="宋体"/>
      <w:kern w:val="0"/>
      <w:sz w:val="24"/>
      <w:szCs w:val="24"/>
      <w:lang w:eastAsia="zh-TW"/>
    </w:rPr>
  </w:style>
  <w:style w:type="paragraph" w:customStyle="1" w:styleId="242">
    <w:name w:val="列出段落1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Calibri" w:hAnsi="Calibri" w:eastAsia="宋体" w:cs="宋体"/>
      <w:kern w:val="0"/>
    </w:rPr>
  </w:style>
  <w:style w:type="paragraph" w:styleId="243">
    <w:name w:val="List Paragraph"/>
    <w:basedOn w:val="1"/>
    <w:link w:val="244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4">
    <w:name w:val="列表段落 字符"/>
    <w:link w:val="243"/>
    <w:qFormat/>
    <w:locked/>
    <w:uiPriority w:val="34"/>
    <w:rPr>
      <w:rFonts w:ascii="宋体" w:hAnsi="宋体" w:eastAsia="宋体" w:cs="宋体"/>
      <w:kern w:val="0"/>
      <w:sz w:val="24"/>
      <w:szCs w:val="24"/>
    </w:rPr>
  </w:style>
  <w:style w:type="paragraph" w:customStyle="1" w:styleId="24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246">
    <w:name w:val="列出段落2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Cs w:val="24"/>
    </w:rPr>
  </w:style>
  <w:style w:type="character" w:customStyle="1" w:styleId="247">
    <w:name w:val="apple-converted-space"/>
    <w:basedOn w:val="60"/>
    <w:qFormat/>
    <w:uiPriority w:val="0"/>
  </w:style>
  <w:style w:type="paragraph" w:customStyle="1" w:styleId="248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 w:eastAsia="宋体" w:cs="宋体"/>
      <w:kern w:val="0"/>
      <w:sz w:val="20"/>
      <w:szCs w:val="24"/>
    </w:rPr>
  </w:style>
  <w:style w:type="paragraph" w:customStyle="1" w:styleId="249">
    <w:name w:val="列出段落3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宋体"/>
      <w:kern w:val="0"/>
    </w:rPr>
  </w:style>
  <w:style w:type="paragraph" w:customStyle="1" w:styleId="250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  <w:jc w:val="both"/>
    </w:pPr>
    <w:rPr>
      <w:rFonts w:eastAsia="黑体"/>
      <w:b w:val="0"/>
      <w:sz w:val="24"/>
    </w:rPr>
  </w:style>
  <w:style w:type="character" w:customStyle="1" w:styleId="251">
    <w:name w:val="未处理的提及1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2">
    <w:name w:val="纯文本 Char"/>
    <w:qFormat/>
    <w:uiPriority w:val="99"/>
    <w:rPr>
      <w:rFonts w:ascii="宋体" w:hAnsi="Courier New" w:eastAsia="宋体" w:cs="宋体"/>
      <w:szCs w:val="21"/>
    </w:rPr>
  </w:style>
  <w:style w:type="character" w:customStyle="1" w:styleId="253">
    <w:name w:val="未处理的提及2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4">
    <w:name w:val="Body text|3_"/>
    <w:basedOn w:val="60"/>
    <w:link w:val="255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255">
    <w:name w:val="Body text|3"/>
    <w:basedOn w:val="1"/>
    <w:link w:val="254"/>
    <w:qFormat/>
    <w:uiPriority w:val="0"/>
    <w:pPr>
      <w:widowControl/>
      <w:spacing w:after="320" w:line="384" w:lineRule="exact"/>
      <w:ind w:left="380"/>
      <w:jc w:val="left"/>
    </w:pPr>
    <w:rPr>
      <w:rFonts w:ascii="宋体" w:hAnsi="宋体" w:eastAsia="宋体" w:cs="宋体"/>
      <w:lang w:val="zh-TW" w:eastAsia="zh-TW" w:bidi="zh-TW"/>
    </w:rPr>
  </w:style>
  <w:style w:type="character" w:customStyle="1" w:styleId="256">
    <w:name w:val="Other|1_"/>
    <w:basedOn w:val="60"/>
    <w:link w:val="257"/>
    <w:qFormat/>
    <w:uiPriority w:val="0"/>
    <w:rPr>
      <w:rFonts w:ascii="宋体" w:hAnsi="宋体" w:eastAsia="宋体" w:cs="宋体"/>
      <w:sz w:val="26"/>
      <w:szCs w:val="26"/>
    </w:rPr>
  </w:style>
  <w:style w:type="paragraph" w:customStyle="1" w:styleId="257">
    <w:name w:val="Other|1"/>
    <w:basedOn w:val="1"/>
    <w:link w:val="256"/>
    <w:qFormat/>
    <w:uiPriority w:val="0"/>
    <w:pPr>
      <w:widowControl/>
      <w:spacing w:line="360" w:lineRule="auto"/>
      <w:ind w:firstLine="400"/>
      <w:jc w:val="left"/>
    </w:pPr>
    <w:rPr>
      <w:rFonts w:ascii="宋体" w:hAnsi="宋体" w:eastAsia="宋体" w:cs="宋体"/>
      <w:sz w:val="26"/>
      <w:szCs w:val="26"/>
    </w:rPr>
  </w:style>
  <w:style w:type="character" w:customStyle="1" w:styleId="258">
    <w:name w:val="Body text|1_"/>
    <w:basedOn w:val="60"/>
    <w:link w:val="259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9">
    <w:name w:val="Body text|1"/>
    <w:basedOn w:val="1"/>
    <w:link w:val="258"/>
    <w:qFormat/>
    <w:uiPriority w:val="0"/>
    <w:pPr>
      <w:widowControl/>
      <w:spacing w:line="36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60">
    <w:name w:val="Heading #1|1_"/>
    <w:basedOn w:val="60"/>
    <w:link w:val="261"/>
    <w:qFormat/>
    <w:uiPriority w:val="0"/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61">
    <w:name w:val="Heading #1|1"/>
    <w:basedOn w:val="1"/>
    <w:link w:val="260"/>
    <w:qFormat/>
    <w:uiPriority w:val="0"/>
    <w:pPr>
      <w:widowControl/>
      <w:spacing w:after="38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62">
    <w:name w:val="Body text|2_"/>
    <w:basedOn w:val="60"/>
    <w:link w:val="263"/>
    <w:qFormat/>
    <w:uiPriority w:val="0"/>
  </w:style>
  <w:style w:type="paragraph" w:customStyle="1" w:styleId="263">
    <w:name w:val="Body text|2"/>
    <w:basedOn w:val="1"/>
    <w:link w:val="262"/>
    <w:qFormat/>
    <w:uiPriority w:val="0"/>
    <w:pPr>
      <w:widowControl/>
      <w:spacing w:after="20" w:line="339" w:lineRule="exact"/>
      <w:ind w:firstLine="520"/>
      <w:jc w:val="left"/>
    </w:pPr>
  </w:style>
  <w:style w:type="character" w:customStyle="1" w:styleId="264">
    <w:name w:val="Header or footer|1_"/>
    <w:basedOn w:val="60"/>
    <w:link w:val="265"/>
    <w:qFormat/>
    <w:uiPriority w:val="0"/>
    <w:rPr>
      <w:lang w:val="zh-TW" w:eastAsia="zh-TW" w:bidi="zh-TW"/>
    </w:rPr>
  </w:style>
  <w:style w:type="paragraph" w:customStyle="1" w:styleId="265">
    <w:name w:val="Header or footer|1"/>
    <w:basedOn w:val="1"/>
    <w:link w:val="264"/>
    <w:qFormat/>
    <w:uiPriority w:val="0"/>
    <w:pPr>
      <w:widowControl/>
      <w:jc w:val="left"/>
    </w:pPr>
    <w:rPr>
      <w:lang w:val="zh-TW" w:eastAsia="zh-TW" w:bidi="zh-TW"/>
    </w:rPr>
  </w:style>
  <w:style w:type="character" w:customStyle="1" w:styleId="266">
    <w:name w:val="Table caption|1_"/>
    <w:basedOn w:val="60"/>
    <w:link w:val="267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67">
    <w:name w:val="Table caption|1"/>
    <w:basedOn w:val="1"/>
    <w:link w:val="266"/>
    <w:qFormat/>
    <w:uiPriority w:val="0"/>
    <w:pPr>
      <w:widowControl/>
      <w:spacing w:line="452" w:lineRule="exact"/>
      <w:ind w:firstLine="5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68">
    <w:name w:val="Char Char8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character" w:customStyle="1" w:styleId="269">
    <w:name w:val="未处理的提及3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272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3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4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5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28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9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9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9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6">
    <w:name w:val="xl9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7">
    <w:name w:val="xl9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98">
    <w:name w:val="xl9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9">
    <w:name w:val="xl9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0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4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5">
    <w:name w:val="xl9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30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308">
    <w:name w:val="正文缩进 字符"/>
    <w:link w:val="15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09">
    <w:name w:val="fontstyle01"/>
    <w:basedOn w:val="6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10">
    <w:name w:val="正文缩进2格"/>
    <w:basedOn w:val="1"/>
    <w:qFormat/>
    <w:uiPriority w:val="0"/>
    <w:pPr>
      <w:widowControl/>
      <w:spacing w:line="600" w:lineRule="exact"/>
      <w:ind w:firstLine="206" w:firstLineChars="206"/>
      <w:jc w:val="left"/>
    </w:pPr>
    <w:rPr>
      <w:rFonts w:ascii="仿宋_GB2312" w:hAnsi="宋体" w:eastAsia="仿宋_GB2312" w:cs="宋体"/>
      <w:kern w:val="0"/>
      <w:sz w:val="31"/>
      <w:szCs w:val="28"/>
    </w:rPr>
  </w:style>
  <w:style w:type="character" w:customStyle="1" w:styleId="311">
    <w:name w:val="font11"/>
    <w:basedOn w:val="6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12">
    <w:name w:val="font31"/>
    <w:basedOn w:val="6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3">
    <w:name w:val="font21"/>
    <w:basedOn w:val="60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314">
    <w:name w:val="font51"/>
    <w:basedOn w:val="60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paragraph" w:customStyle="1" w:styleId="315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2"/>
      <w:lang w:val="en-US" w:eastAsia="zh-CN" w:bidi="ar-SA"/>
    </w:rPr>
  </w:style>
  <w:style w:type="character" w:customStyle="1" w:styleId="316">
    <w:name w:val="未处理的提及4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3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2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2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3">
    <w:name w:val="副标题 字符"/>
    <w:basedOn w:val="60"/>
    <w:link w:val="40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24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25">
    <w:name w:val="xl64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26">
    <w:name w:val="Revision"/>
    <w:hidden/>
    <w:unhideWhenUsed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103</Characters>
  <Lines>4</Lines>
  <Paragraphs>1</Paragraphs>
  <TotalTime>0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2024-01-11T09:06:00Z</dcterms:created>
  <dc:creator>金 胜昔</dc:creator>
  <cp:lastModifiedBy>无石头</cp:lastModifiedBy>
  <cp:lastPrinted>2025-02-07T01:32:00Z</cp:lastPrinted>
  <dcterms:modified xsi:type="dcterms:W3CDTF">2025-06-30T06:01:09Z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D78273DCEF7646ACB15196B3D0E791E1_13</vt:lpwstr>
  </property>
  <property fmtid="{D5CDD505-2E9C-101B-9397-08002B2CF9AE}" pid="4" name="KSOTemplateDocerSaveRecord">
    <vt:lpwstr>eyJoZGlkIjoiYzY4ZTY2Y2I3NDYyOGUxYWY4ZTU2OWNkODVhYTBjNjMiLCJ1c2VySWQiOiI1Mzk3MzU3NTMifQ==</vt:lpwstr>
  </property>
</Properties>
</file>