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ED311">
      <w:pPr>
        <w:pStyle w:val="51"/>
        <w:shd w:val="clear" w:color="auto" w:fill="FFFFFF"/>
        <w:wordWrap w:val="0"/>
        <w:spacing w:before="0" w:beforeAutospacing="0" w:after="0" w:afterAutospacing="0" w:line="390" w:lineRule="atLeas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cs="宋体"/>
          <w:b/>
          <w:bCs/>
          <w:color w:val="auto"/>
          <w:sz w:val="36"/>
          <w:szCs w:val="36"/>
          <w:lang w:val="en-US" w:eastAsia="zh-CN"/>
        </w:rPr>
        <w:t>五金器材及部分维修材料采购</w:t>
      </w:r>
    </w:p>
    <w:bookmarkEnd w:id="0"/>
    <w:p w14:paraId="507FB277">
      <w:pPr>
        <w:pStyle w:val="51"/>
        <w:shd w:val="clear" w:color="auto" w:fill="FFFFFF"/>
        <w:wordWrap w:val="0"/>
        <w:spacing w:before="0" w:beforeAutospacing="0" w:after="0" w:afterAutospacing="0" w:line="390" w:lineRule="atLeast"/>
        <w:jc w:val="center"/>
        <w:rPr>
          <w:rFonts w:hint="default" w:ascii="Times New Roman" w:hAnsi="Times New Roman" w:eastAsia="宋体" w:cs="Tahoma"/>
          <w:b/>
          <w:bCs/>
          <w:sz w:val="30"/>
          <w:szCs w:val="30"/>
          <w:lang w:val="en-US"/>
        </w:rPr>
      </w:pPr>
      <w:r>
        <w:rPr>
          <w:rFonts w:hint="eastAsia" w:ascii="Times New Roman" w:hAnsi="Times New Roman" w:cs="Tahoma"/>
          <w:b/>
          <w:bCs/>
          <w:sz w:val="30"/>
          <w:szCs w:val="30"/>
          <w:lang w:val="en-US" w:eastAsia="zh-CN"/>
        </w:rPr>
        <w:t>澄清通知一</w:t>
      </w:r>
    </w:p>
    <w:p w14:paraId="4E5FFB3B">
      <w:pPr>
        <w:pStyle w:val="51"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Times New Roman" w:hAnsi="Times New Roman" w:eastAsia="宋体" w:cs="Tahoma"/>
          <w:sz w:val="24"/>
          <w:szCs w:val="24"/>
        </w:rPr>
      </w:pPr>
      <w:r>
        <w:rPr>
          <w:rFonts w:hint="eastAsia" w:ascii="Times New Roman" w:hAnsi="Times New Roman" w:eastAsia="宋体" w:cs="Tahoma"/>
          <w:sz w:val="24"/>
          <w:szCs w:val="24"/>
        </w:rPr>
        <w:t>各潜在投标人：</w:t>
      </w:r>
    </w:p>
    <w:p w14:paraId="0EC00FAE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Times New Roman" w:hAnsi="Times New Roman" w:cs="Tahoma"/>
          <w:sz w:val="24"/>
          <w:szCs w:val="24"/>
          <w:lang w:val="en-US" w:eastAsia="zh-CN"/>
        </w:rPr>
      </w:pPr>
      <w:r>
        <w:rPr>
          <w:rFonts w:hint="eastAsia" w:ascii="Times New Roman" w:hAnsi="Times New Roman" w:cs="Tahoma"/>
          <w:sz w:val="24"/>
          <w:szCs w:val="24"/>
          <w:lang w:val="en-US" w:eastAsia="zh-CN"/>
        </w:rPr>
        <w:t>现就本院五金器材及部分维修材料采购内容澄清如下：</w:t>
      </w:r>
    </w:p>
    <w:p w14:paraId="4344754F">
      <w:pPr>
        <w:pStyle w:val="51"/>
        <w:numPr>
          <w:ilvl w:val="0"/>
          <w:numId w:val="16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default" w:ascii="Times New Roman" w:hAnsi="Times New Roman" w:cs="Tahoma"/>
          <w:sz w:val="24"/>
          <w:szCs w:val="24"/>
          <w:lang w:val="en-US" w:eastAsia="zh-CN"/>
        </w:rPr>
      </w:pPr>
      <w:r>
        <w:rPr>
          <w:rFonts w:hint="eastAsia" w:ascii="Times New Roman" w:hAnsi="Times New Roman" w:cs="Tahoma"/>
          <w:sz w:val="24"/>
          <w:szCs w:val="24"/>
          <w:lang w:val="en-US" w:eastAsia="zh-CN"/>
        </w:rPr>
        <w:t>将第三篇询价项目服务需求 二、报价要求第2条修改如下：“本项目按折率进行报价，供应商自行填报整包统一折率，折率按整数填报（如99%、98%等），最终中标单价四舍五入保留小数点后两位。如供应商某项物品报价折率为98%，则成交价=限价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98%。</w:t>
      </w:r>
      <w:r>
        <w:rPr>
          <w:rFonts w:hint="eastAsia" w:ascii="Times New Roman" w:hAnsi="Times New Roman" w:cs="Tahoma"/>
          <w:sz w:val="24"/>
          <w:szCs w:val="24"/>
          <w:lang w:val="en-US" w:eastAsia="zh-CN"/>
        </w:rPr>
        <w:t>供应商填报的折率不得高于100%，否则，其响应文件将被否决。”</w:t>
      </w:r>
    </w:p>
    <w:p w14:paraId="3755BF64">
      <w:pPr>
        <w:pStyle w:val="51"/>
        <w:numPr>
          <w:ilvl w:val="0"/>
          <w:numId w:val="16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default" w:ascii="Times New Roman" w:hAnsi="Times New Roman" w:cs="Tahoma"/>
          <w:sz w:val="24"/>
          <w:szCs w:val="24"/>
          <w:lang w:val="en-US" w:eastAsia="zh-CN"/>
        </w:rPr>
      </w:pPr>
      <w:r>
        <w:rPr>
          <w:rFonts w:hint="eastAsia" w:ascii="Times New Roman" w:hAnsi="Times New Roman" w:cs="Tahoma"/>
          <w:sz w:val="24"/>
          <w:szCs w:val="24"/>
          <w:lang w:val="en-US" w:eastAsia="zh-CN"/>
        </w:rPr>
        <w:t>询价文件中涉及的所有“折扣率”字样均修改为“折率”。响应文件中涉及“折扣率”字样的，供应商自行修改为“折率”。若供应商未修改，不作为实质性偏差，项目实际执行过程中，均按折率执行。</w:t>
      </w:r>
    </w:p>
    <w:p w14:paraId="3EBAA639">
      <w:pPr>
        <w:pStyle w:val="51"/>
        <w:numPr>
          <w:numId w:val="0"/>
        </w:numPr>
        <w:shd w:val="clear" w:color="auto" w:fill="FFFFFF"/>
        <w:spacing w:before="0" w:beforeAutospacing="0" w:after="0" w:afterAutospacing="0" w:line="460" w:lineRule="exact"/>
        <w:jc w:val="both"/>
        <w:rPr>
          <w:rFonts w:hint="default" w:ascii="Times New Roman" w:hAnsi="Times New Roman" w:cs="Tahoma"/>
          <w:sz w:val="24"/>
          <w:szCs w:val="24"/>
          <w:lang w:val="en-US" w:eastAsia="zh-CN"/>
        </w:rPr>
      </w:pPr>
    </w:p>
    <w:p w14:paraId="20EFBD31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default" w:ascii="Times New Roman" w:hAnsi="Times New Roman" w:cs="Tahoma"/>
          <w:sz w:val="24"/>
          <w:szCs w:val="24"/>
          <w:lang w:val="en-US" w:eastAsia="zh-CN"/>
        </w:rPr>
      </w:pPr>
    </w:p>
    <w:p w14:paraId="6FB0BE19">
      <w:pPr>
        <w:pStyle w:val="51"/>
        <w:numPr>
          <w:ilvl w:val="0"/>
          <w:numId w:val="0"/>
        </w:numPr>
        <w:shd w:val="clear" w:color="auto" w:fill="FFFFFF"/>
        <w:tabs>
          <w:tab w:val="left" w:pos="3297"/>
        </w:tabs>
        <w:spacing w:before="0" w:beforeAutospacing="0" w:after="0" w:afterAutospacing="0" w:line="460" w:lineRule="exact"/>
        <w:jc w:val="both"/>
        <w:rPr>
          <w:rFonts w:hint="default" w:ascii="Times New Roman" w:hAnsi="Times New Roman" w:cs="Tahoma"/>
          <w:sz w:val="24"/>
          <w:szCs w:val="24"/>
          <w:lang w:val="en-US" w:eastAsia="zh-CN"/>
        </w:rPr>
      </w:pPr>
      <w:r>
        <w:rPr>
          <w:rFonts w:hint="eastAsia" w:ascii="Times New Roman" w:hAnsi="Times New Roman" w:cs="Tahoma"/>
          <w:sz w:val="24"/>
          <w:szCs w:val="24"/>
          <w:lang w:val="en-US" w:eastAsia="zh-CN"/>
        </w:rPr>
        <w:tab/>
      </w:r>
    </w:p>
    <w:p w14:paraId="6AF5569C">
      <w:pPr>
        <w:pStyle w:val="51"/>
        <w:shd w:val="clear" w:color="auto" w:fill="FFFFFF"/>
        <w:spacing w:before="0" w:beforeAutospacing="0" w:after="0" w:afterAutospacing="0" w:line="460" w:lineRule="exact"/>
        <w:ind w:firstLine="560"/>
        <w:jc w:val="right"/>
        <w:rPr>
          <w:rFonts w:hint="eastAsia" w:ascii="Times New Roman" w:hAnsi="Times New Roman" w:eastAsia="宋体" w:cs="Tahoma"/>
          <w:sz w:val="24"/>
          <w:szCs w:val="24"/>
        </w:rPr>
      </w:pPr>
    </w:p>
    <w:p w14:paraId="3E9798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lang w:val="en-US" w:eastAsia="zh-CN"/>
        </w:rPr>
        <w:t>采购人：重庆合川区人民医院</w:t>
      </w:r>
    </w:p>
    <w:p w14:paraId="2FC7A0A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lang w:val="en-US" w:eastAsia="zh-CN"/>
        </w:rPr>
        <w:t>采购代理机构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公诚管理咨询有限公司</w:t>
      </w:r>
    </w:p>
    <w:p w14:paraId="4A081DE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日</w:t>
      </w:r>
    </w:p>
    <w:p w14:paraId="62AED784">
      <w:pPr>
        <w:tabs>
          <w:tab w:val="left" w:pos="1728"/>
          <w:tab w:val="center" w:pos="4422"/>
        </w:tabs>
        <w:jc w:val="both"/>
        <w:rPr>
          <w:rFonts w:hint="default" w:ascii="宋体" w:hAnsi="宋体" w:cs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附件1：</w:t>
      </w:r>
    </w:p>
    <w:p w14:paraId="0FE39453">
      <w:pPr>
        <w:tabs>
          <w:tab w:val="left" w:pos="1728"/>
          <w:tab w:val="center" w:pos="4422"/>
        </w:tabs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公诚管理咨询有限公司</w:t>
      </w:r>
    </w:p>
    <w:p w14:paraId="0FA94DC7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</w:rPr>
        <w:t>登记表</w:t>
      </w:r>
    </w:p>
    <w:p w14:paraId="40E6D470">
      <w:pPr>
        <w:jc w:val="left"/>
        <w:rPr>
          <w:rFonts w:eastAsia="黑体"/>
          <w:b/>
          <w:bCs/>
          <w:spacing w:val="40"/>
        </w:rPr>
      </w:pPr>
    </w:p>
    <w:tbl>
      <w:tblPr>
        <w:tblStyle w:val="58"/>
        <w:tblW w:w="8931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6"/>
        <w:gridCol w:w="1260"/>
        <w:gridCol w:w="4019"/>
      </w:tblGrid>
      <w:tr w14:paraId="6D0962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6840FA4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项目编号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72D7DC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2025040</w:t>
            </w:r>
          </w:p>
        </w:tc>
      </w:tr>
      <w:tr w14:paraId="0A27E4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36D597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321DC32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核磁共振配套建设改造项目</w:t>
            </w:r>
          </w:p>
        </w:tc>
      </w:tr>
      <w:tr w14:paraId="084869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672CEE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5F08D3A2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</w:p>
        </w:tc>
      </w:tr>
      <w:tr w14:paraId="0F0825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423A13F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F86C6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</w:p>
        </w:tc>
      </w:tr>
      <w:tr w14:paraId="270736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56" w:type="dxa"/>
            <w:noWrap w:val="0"/>
            <w:vAlign w:val="center"/>
          </w:tcPr>
          <w:p w14:paraId="305F6B9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投标人名称</w:t>
            </w:r>
          </w:p>
        </w:tc>
        <w:tc>
          <w:tcPr>
            <w:tcW w:w="7175" w:type="dxa"/>
            <w:gridSpan w:val="3"/>
            <w:noWrap w:val="0"/>
            <w:vAlign w:val="bottom"/>
          </w:tcPr>
          <w:p w14:paraId="10AA5CB8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 w14:paraId="2BC003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E7B93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896" w:type="dxa"/>
            <w:noWrap w:val="0"/>
            <w:vAlign w:val="center"/>
          </w:tcPr>
          <w:p w14:paraId="6E5007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896F60B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4019" w:type="dxa"/>
            <w:noWrap w:val="0"/>
            <w:vAlign w:val="center"/>
          </w:tcPr>
          <w:p w14:paraId="4051EBC9">
            <w:pPr>
              <w:jc w:val="left"/>
              <w:rPr>
                <w:sz w:val="30"/>
                <w:szCs w:val="30"/>
              </w:rPr>
            </w:pPr>
          </w:p>
        </w:tc>
      </w:tr>
      <w:tr w14:paraId="2C777A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93B0E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896" w:type="dxa"/>
            <w:noWrap w:val="0"/>
            <w:vAlign w:val="center"/>
          </w:tcPr>
          <w:p w14:paraId="7A9AA5D4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C0F829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4019" w:type="dxa"/>
            <w:noWrap w:val="0"/>
            <w:vAlign w:val="center"/>
          </w:tcPr>
          <w:p w14:paraId="53A147EA">
            <w:pPr>
              <w:jc w:val="left"/>
              <w:rPr>
                <w:sz w:val="30"/>
                <w:szCs w:val="30"/>
              </w:rPr>
            </w:pPr>
          </w:p>
        </w:tc>
      </w:tr>
      <w:tr w14:paraId="5B42CA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799EF81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785507AA">
            <w:pPr>
              <w:jc w:val="left"/>
              <w:rPr>
                <w:sz w:val="30"/>
                <w:szCs w:val="30"/>
              </w:rPr>
            </w:pPr>
          </w:p>
        </w:tc>
      </w:tr>
      <w:tr w14:paraId="0C223A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BE09F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42582905">
            <w:pPr>
              <w:jc w:val="left"/>
              <w:rPr>
                <w:sz w:val="30"/>
                <w:szCs w:val="30"/>
              </w:rPr>
            </w:pPr>
          </w:p>
        </w:tc>
      </w:tr>
      <w:tr w14:paraId="042919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931" w:type="dxa"/>
            <w:gridSpan w:val="4"/>
            <w:noWrap w:val="0"/>
            <w:vAlign w:val="center"/>
          </w:tcPr>
          <w:p w14:paraId="4C60F1CD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日期：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61066073"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B5074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0327F266">
      <w:pPr>
        <w:pStyle w:val="51"/>
        <w:shd w:val="clear" w:color="auto" w:fill="FFFFFF"/>
        <w:spacing w:before="0" w:beforeAutospacing="0" w:after="0" w:afterAutospacing="0" w:line="460" w:lineRule="exact"/>
        <w:ind w:right="280" w:firstLine="560"/>
        <w:jc w:val="right"/>
        <w:rPr>
          <w:rFonts w:hint="eastAsia" w:ascii="Times New Roman" w:hAnsi="Times New Roman" w:eastAsia="宋体" w:cs="Tahoma"/>
          <w:b/>
          <w:bCs/>
          <w:sz w:val="28"/>
          <w:szCs w:val="28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昆仑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粗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9EE97">
    <w:pPr>
      <w:pStyle w:val="31"/>
      <w:ind w:left="0" w:leftChars="0" w:firstLine="0" w:firstLineChars="0"/>
      <w:jc w:val="both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4FB50">
    <w:pPr>
      <w:pStyle w:val="32"/>
      <w:ind w:left="5250" w:right="54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bullet"/>
      <w:pStyle w:val="236"/>
      <w:lvlText w:val=""/>
      <w:lvlJc w:val="left"/>
      <w:pPr>
        <w:tabs>
          <w:tab w:val="left" w:pos="500"/>
        </w:tabs>
        <w:ind w:left="50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188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pStyle w:val="197"/>
      <w:lvlText w:val="(%1)"/>
      <w:lvlJc w:val="left"/>
      <w:pPr>
        <w:tabs>
          <w:tab w:val="left" w:pos="397"/>
        </w:tabs>
        <w:ind w:left="397" w:hanging="397"/>
      </w:pPr>
      <w:rPr>
        <w:rFonts w:hint="default" w:ascii="Arial" w:hAnsi="Arial" w:eastAsia="宋体"/>
        <w:b w:val="0"/>
        <w:i w:val="0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C"/>
    <w:multiLevelType w:val="singleLevel"/>
    <w:tmpl w:val="0000000C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152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12"/>
    <w:multiLevelType w:val="singleLevel"/>
    <w:tmpl w:val="00000012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6">
    <w:nsid w:val="00000013"/>
    <w:multiLevelType w:val="multilevel"/>
    <w:tmpl w:val="00000013"/>
    <w:lvl w:ilvl="0" w:tentative="0">
      <w:start w:val="8"/>
      <w:numFmt w:val="decimal"/>
      <w:pStyle w:val="214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747"/>
        </w:tabs>
        <w:ind w:left="747" w:hanging="567"/>
      </w:pPr>
      <w:rPr>
        <w:rFonts w:hint="eastAsia"/>
      </w:rPr>
    </w:lvl>
    <w:lvl w:ilvl="2" w:tentative="0">
      <w:start w:val="1"/>
      <w:numFmt w:val="decimal"/>
      <w:pStyle w:val="124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7">
    <w:nsid w:val="00000019"/>
    <w:multiLevelType w:val="multilevel"/>
    <w:tmpl w:val="00000019"/>
    <w:lvl w:ilvl="0" w:tentative="0">
      <w:start w:val="1"/>
      <w:numFmt w:val="bullet"/>
      <w:pStyle w:val="187"/>
      <w:lvlText w:val=""/>
      <w:lvlJc w:val="left"/>
      <w:pPr>
        <w:tabs>
          <w:tab w:val="left" w:pos="980"/>
        </w:tabs>
        <w:ind w:left="98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8">
    <w:nsid w:val="0000001A"/>
    <w:multiLevelType w:val="multilevel"/>
    <w:tmpl w:val="0000001A"/>
    <w:lvl w:ilvl="0" w:tentative="0">
      <w:start w:val="1"/>
      <w:numFmt w:val="chineseCountingThousand"/>
      <w:pStyle w:val="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1C"/>
    <w:multiLevelType w:val="singleLevel"/>
    <w:tmpl w:val="0000001C"/>
    <w:lvl w:ilvl="0" w:tentative="0">
      <w:start w:val="1"/>
      <w:numFmt w:val="bullet"/>
      <w:pStyle w:val="14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0">
    <w:nsid w:val="0000001E"/>
    <w:multiLevelType w:val="multilevel"/>
    <w:tmpl w:val="0000001E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217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00000021"/>
    <w:multiLevelType w:val="singleLevel"/>
    <w:tmpl w:val="00000021"/>
    <w:lvl w:ilvl="0" w:tentative="0">
      <w:start w:val="1"/>
      <w:numFmt w:val="bullet"/>
      <w:pStyle w:val="21"/>
      <w:lvlText w:val=""/>
      <w:lvlJc w:val="left"/>
      <w:pPr>
        <w:tabs>
          <w:tab w:val="left" w:pos="3762"/>
        </w:tabs>
        <w:ind w:left="3762" w:hanging="360"/>
      </w:pPr>
      <w:rPr>
        <w:rFonts w:hint="default" w:ascii="Wingdings" w:hAnsi="Wingdings"/>
        <w:lang w:eastAsia="zh-CN"/>
      </w:rPr>
    </w:lvl>
  </w:abstractNum>
  <w:abstractNum w:abstractNumId="12">
    <w:nsid w:val="00000023"/>
    <w:multiLevelType w:val="multilevel"/>
    <w:tmpl w:val="00000023"/>
    <w:lvl w:ilvl="0" w:tentative="0">
      <w:start w:val="1"/>
      <w:numFmt w:val="chineseCountingThousand"/>
      <w:pStyle w:val="18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00000025"/>
    <w:multiLevelType w:val="singleLevel"/>
    <w:tmpl w:val="00000025"/>
    <w:lvl w:ilvl="0" w:tentative="0">
      <w:start w:val="1"/>
      <w:numFmt w:val="decimal"/>
      <w:pStyle w:val="176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4">
    <w:nsid w:val="00000026"/>
    <w:multiLevelType w:val="multilevel"/>
    <w:tmpl w:val="00000026"/>
    <w:lvl w:ilvl="0" w:tentative="0">
      <w:start w:val="1"/>
      <w:numFmt w:val="bullet"/>
      <w:pStyle w:val="134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5">
    <w:nsid w:val="7EB80D99"/>
    <w:multiLevelType w:val="singleLevel"/>
    <w:tmpl w:val="7EB80D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46"/>
    <w:rsid w:val="00037B58"/>
    <w:rsid w:val="00074823"/>
    <w:rsid w:val="001B440B"/>
    <w:rsid w:val="001D0BC5"/>
    <w:rsid w:val="00293EA7"/>
    <w:rsid w:val="00295747"/>
    <w:rsid w:val="003B6575"/>
    <w:rsid w:val="003D2B5F"/>
    <w:rsid w:val="003F64E8"/>
    <w:rsid w:val="003F6BE4"/>
    <w:rsid w:val="00423D6A"/>
    <w:rsid w:val="00437D55"/>
    <w:rsid w:val="00461044"/>
    <w:rsid w:val="00481CE0"/>
    <w:rsid w:val="00492698"/>
    <w:rsid w:val="00512928"/>
    <w:rsid w:val="00557DE4"/>
    <w:rsid w:val="0057070E"/>
    <w:rsid w:val="006B2DFC"/>
    <w:rsid w:val="006D661C"/>
    <w:rsid w:val="006E699D"/>
    <w:rsid w:val="00740C4A"/>
    <w:rsid w:val="00783B89"/>
    <w:rsid w:val="00785B8A"/>
    <w:rsid w:val="007B1134"/>
    <w:rsid w:val="008113F7"/>
    <w:rsid w:val="0087278E"/>
    <w:rsid w:val="00875E05"/>
    <w:rsid w:val="008906A9"/>
    <w:rsid w:val="00923574"/>
    <w:rsid w:val="009405A8"/>
    <w:rsid w:val="00951D77"/>
    <w:rsid w:val="00955D9A"/>
    <w:rsid w:val="0097365F"/>
    <w:rsid w:val="00990CF0"/>
    <w:rsid w:val="009F3299"/>
    <w:rsid w:val="00A52D29"/>
    <w:rsid w:val="00A577C7"/>
    <w:rsid w:val="00AB3485"/>
    <w:rsid w:val="00B8570E"/>
    <w:rsid w:val="00BA3B3D"/>
    <w:rsid w:val="00BA5823"/>
    <w:rsid w:val="00BF2EC7"/>
    <w:rsid w:val="00C038F1"/>
    <w:rsid w:val="00C649CD"/>
    <w:rsid w:val="00C91682"/>
    <w:rsid w:val="00CB5F56"/>
    <w:rsid w:val="00CE0B12"/>
    <w:rsid w:val="00D007B0"/>
    <w:rsid w:val="00D711FD"/>
    <w:rsid w:val="00DD4246"/>
    <w:rsid w:val="00EE0F12"/>
    <w:rsid w:val="00F1524B"/>
    <w:rsid w:val="00F613E9"/>
    <w:rsid w:val="00F868A3"/>
    <w:rsid w:val="034715E4"/>
    <w:rsid w:val="095937E1"/>
    <w:rsid w:val="0FA638D0"/>
    <w:rsid w:val="102342CB"/>
    <w:rsid w:val="155B70D9"/>
    <w:rsid w:val="1B5A22A7"/>
    <w:rsid w:val="1BBF2B24"/>
    <w:rsid w:val="20D22BC3"/>
    <w:rsid w:val="23336247"/>
    <w:rsid w:val="3BC431AC"/>
    <w:rsid w:val="3D4C7D71"/>
    <w:rsid w:val="3E365207"/>
    <w:rsid w:val="3F710BBB"/>
    <w:rsid w:val="461F0B53"/>
    <w:rsid w:val="49EE6F2E"/>
    <w:rsid w:val="4DBC2348"/>
    <w:rsid w:val="50E40676"/>
    <w:rsid w:val="55F70B40"/>
    <w:rsid w:val="593C12AE"/>
    <w:rsid w:val="69FE1739"/>
    <w:rsid w:val="71BD5C01"/>
    <w:rsid w:val="771A7107"/>
    <w:rsid w:val="792456F1"/>
    <w:rsid w:val="7C113760"/>
    <w:rsid w:val="7E9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0"/>
    <w:pPr>
      <w:keepNext/>
      <w:widowControl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ascii="宋体" w:hAnsi="宋体" w:eastAsia="黑体" w:cs="宋体"/>
      <w:kern w:val="0"/>
      <w:sz w:val="44"/>
      <w:szCs w:val="24"/>
    </w:rPr>
  </w:style>
  <w:style w:type="paragraph" w:styleId="3">
    <w:name w:val="heading 2"/>
    <w:basedOn w:val="1"/>
    <w:next w:val="1"/>
    <w:link w:val="95"/>
    <w:qFormat/>
    <w:uiPriority w:val="0"/>
    <w:pPr>
      <w:keepNext/>
      <w:keepLines/>
      <w:widowControl/>
      <w:adjustRightInd w:val="0"/>
      <w:snapToGrid w:val="0"/>
      <w:spacing w:line="360" w:lineRule="auto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heading 3"/>
    <w:basedOn w:val="1"/>
    <w:next w:val="1"/>
    <w:link w:val="75"/>
    <w:qFormat/>
    <w:uiPriority w:val="9"/>
    <w:pPr>
      <w:keepNext/>
      <w:keepLines/>
      <w:widowControl/>
      <w:spacing w:before="260" w:after="260" w:line="413" w:lineRule="auto"/>
      <w:jc w:val="center"/>
      <w:outlineLvl w:val="2"/>
    </w:pPr>
    <w:rPr>
      <w:rFonts w:ascii="宋体" w:hAnsi="宋体" w:eastAsia="宋体" w:cs="宋体"/>
      <w:b/>
      <w:kern w:val="0"/>
      <w:sz w:val="44"/>
      <w:szCs w:val="24"/>
    </w:rPr>
  </w:style>
  <w:style w:type="paragraph" w:styleId="5">
    <w:name w:val="heading 4"/>
    <w:basedOn w:val="1"/>
    <w:next w:val="1"/>
    <w:link w:val="76"/>
    <w:qFormat/>
    <w:uiPriority w:val="99"/>
    <w:pPr>
      <w:keepNext/>
      <w:keepLines/>
      <w:widowControl/>
      <w:numPr>
        <w:ilvl w:val="0"/>
        <w:numId w:val="1"/>
      </w:numPr>
      <w:spacing w:before="560" w:after="290" w:line="377" w:lineRule="auto"/>
      <w:jc w:val="left"/>
      <w:outlineLvl w:val="3"/>
    </w:pPr>
    <w:rPr>
      <w:rFonts w:ascii="Arial" w:hAnsi="Arial" w:eastAsia="黑体" w:cs="宋体"/>
      <w:b/>
      <w:kern w:val="0"/>
      <w:sz w:val="24"/>
      <w:szCs w:val="24"/>
    </w:rPr>
  </w:style>
  <w:style w:type="paragraph" w:styleId="6">
    <w:name w:val="heading 5"/>
    <w:basedOn w:val="1"/>
    <w:next w:val="1"/>
    <w:link w:val="77"/>
    <w:qFormat/>
    <w:uiPriority w:val="0"/>
    <w:pPr>
      <w:keepNext/>
      <w:keepLines/>
      <w:widowControl/>
      <w:tabs>
        <w:tab w:val="left" w:pos="2551"/>
      </w:tabs>
      <w:spacing w:before="280" w:after="290" w:line="372" w:lineRule="auto"/>
      <w:ind w:left="2551" w:hanging="850"/>
      <w:jc w:val="left"/>
      <w:outlineLvl w:val="4"/>
    </w:pPr>
    <w:rPr>
      <w:rFonts w:ascii="宋体" w:hAnsi="宋体" w:eastAsia="宋体" w:cs="宋体"/>
      <w:b/>
      <w:kern w:val="0"/>
      <w:sz w:val="24"/>
      <w:szCs w:val="24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tabs>
        <w:tab w:val="left" w:pos="1152"/>
      </w:tabs>
      <w:adjustRightInd w:val="0"/>
      <w:snapToGrid w:val="0"/>
      <w:spacing w:before="240" w:after="64" w:line="317" w:lineRule="auto"/>
      <w:ind w:left="1152" w:hanging="1152"/>
      <w:jc w:val="left"/>
      <w:outlineLvl w:val="5"/>
    </w:pPr>
    <w:rPr>
      <w:rFonts w:ascii="Arial" w:hAnsi="Arial" w:eastAsia="黑体" w:cs="宋体"/>
      <w:b/>
      <w:kern w:val="0"/>
      <w:sz w:val="24"/>
      <w:szCs w:val="24"/>
    </w:rPr>
  </w:style>
  <w:style w:type="paragraph" w:styleId="8">
    <w:name w:val="heading 7"/>
    <w:basedOn w:val="1"/>
    <w:next w:val="1"/>
    <w:link w:val="79"/>
    <w:qFormat/>
    <w:uiPriority w:val="0"/>
    <w:pPr>
      <w:keepNext/>
      <w:keepLines/>
      <w:widowControl/>
      <w:tabs>
        <w:tab w:val="left" w:pos="1296"/>
      </w:tabs>
      <w:adjustRightInd w:val="0"/>
      <w:snapToGrid w:val="0"/>
      <w:spacing w:before="240" w:after="64" w:line="317" w:lineRule="auto"/>
      <w:ind w:left="1296" w:hanging="1296"/>
      <w:jc w:val="left"/>
      <w:outlineLvl w:val="6"/>
    </w:pPr>
    <w:rPr>
      <w:rFonts w:ascii="Arial" w:hAnsi="Arial" w:eastAsia="黑体" w:cs="宋体"/>
      <w:b/>
      <w:kern w:val="0"/>
      <w:sz w:val="24"/>
      <w:szCs w:val="24"/>
    </w:rPr>
  </w:style>
  <w:style w:type="paragraph" w:styleId="9">
    <w:name w:val="heading 8"/>
    <w:basedOn w:val="1"/>
    <w:next w:val="1"/>
    <w:link w:val="80"/>
    <w:qFormat/>
    <w:uiPriority w:val="0"/>
    <w:pPr>
      <w:keepNext/>
      <w:keepLines/>
      <w:widowControl/>
      <w:tabs>
        <w:tab w:val="left" w:pos="1440"/>
      </w:tabs>
      <w:adjustRightInd w:val="0"/>
      <w:snapToGrid w:val="0"/>
      <w:spacing w:before="240" w:after="64" w:line="317" w:lineRule="auto"/>
      <w:ind w:left="1440" w:hanging="1440"/>
      <w:jc w:val="left"/>
      <w:outlineLvl w:val="7"/>
    </w:pPr>
    <w:rPr>
      <w:rFonts w:ascii="Arial" w:hAnsi="Arial" w:eastAsia="黑体" w:cs="宋体"/>
      <w:b/>
      <w:kern w:val="0"/>
      <w:sz w:val="24"/>
      <w:szCs w:val="24"/>
    </w:rPr>
  </w:style>
  <w:style w:type="paragraph" w:styleId="10">
    <w:name w:val="heading 9"/>
    <w:basedOn w:val="1"/>
    <w:next w:val="1"/>
    <w:link w:val="81"/>
    <w:qFormat/>
    <w:uiPriority w:val="0"/>
    <w:pPr>
      <w:keepNext/>
      <w:keepLines/>
      <w:widowControl/>
      <w:tabs>
        <w:tab w:val="left" w:pos="1584"/>
      </w:tabs>
      <w:adjustRightInd w:val="0"/>
      <w:snapToGrid w:val="0"/>
      <w:spacing w:before="240" w:after="64" w:line="317" w:lineRule="auto"/>
      <w:ind w:left="1584" w:hanging="1584"/>
      <w:jc w:val="left"/>
      <w:outlineLvl w:val="8"/>
    </w:pPr>
    <w:rPr>
      <w:rFonts w:ascii="Arial" w:hAnsi="Arial" w:eastAsia="黑体" w:cs="宋体"/>
      <w:b/>
      <w:kern w:val="0"/>
      <w:sz w:val="24"/>
      <w:szCs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widowControl/>
      <w:adjustRightInd w:val="0"/>
      <w:snapToGrid w:val="0"/>
      <w:spacing w:line="360" w:lineRule="auto"/>
      <w:ind w:left="100" w:leftChars="4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oc 7"/>
    <w:basedOn w:val="1"/>
    <w:next w:val="1"/>
    <w:qFormat/>
    <w:uiPriority w:val="0"/>
    <w:pPr>
      <w:widowControl/>
      <w:ind w:left="2520" w:leftChars="1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Number 2"/>
    <w:basedOn w:val="1"/>
    <w:qFormat/>
    <w:uiPriority w:val="0"/>
    <w:pPr>
      <w:widowControl/>
      <w:numPr>
        <w:ilvl w:val="0"/>
        <w:numId w:val="2"/>
      </w:numPr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Bullet 4"/>
    <w:basedOn w:val="1"/>
    <w:qFormat/>
    <w:uiPriority w:val="0"/>
    <w:pPr>
      <w:widowControl/>
      <w:numPr>
        <w:ilvl w:val="0"/>
        <w:numId w:val="3"/>
      </w:numPr>
      <w:tabs>
        <w:tab w:val="clear" w:pos="1620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 w:hAnsi="宋体" w:eastAsia="宋体" w:cs="宋体"/>
      <w:kern w:val="0"/>
      <w:sz w:val="22"/>
      <w:szCs w:val="24"/>
    </w:rPr>
  </w:style>
  <w:style w:type="paragraph" w:styleId="15">
    <w:name w:val="Normal Indent"/>
    <w:basedOn w:val="1"/>
    <w:link w:val="308"/>
    <w:qFormat/>
    <w:uiPriority w:val="0"/>
    <w:pPr>
      <w:widowControl/>
      <w:adjustRightInd w:val="0"/>
      <w:snapToGrid w:val="0"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宋体" w:hAnsi="宋体" w:eastAsia="PMingLiU" w:cs="宋体"/>
      <w:b/>
      <w:kern w:val="0"/>
      <w:sz w:val="24"/>
      <w:szCs w:val="24"/>
      <w:lang w:eastAsia="zh-TW"/>
    </w:rPr>
  </w:style>
  <w:style w:type="paragraph" w:styleId="17">
    <w:name w:val="Document Map"/>
    <w:basedOn w:val="1"/>
    <w:link w:val="82"/>
    <w:qFormat/>
    <w:uiPriority w:val="0"/>
    <w:pPr>
      <w:widowControl/>
      <w:shd w:val="clear" w:color="auto" w:fill="0000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oa heading"/>
    <w:basedOn w:val="1"/>
    <w:next w:val="1"/>
    <w:qFormat/>
    <w:uiPriority w:val="0"/>
    <w:pPr>
      <w:widowControl/>
      <w:spacing w:before="120"/>
      <w:jc w:val="left"/>
    </w:pPr>
    <w:rPr>
      <w:rFonts w:ascii="Arial" w:hAnsi="Arial" w:eastAsia="宋体" w:cs="宋体"/>
      <w:kern w:val="0"/>
      <w:sz w:val="24"/>
      <w:szCs w:val="24"/>
    </w:rPr>
  </w:style>
  <w:style w:type="paragraph" w:styleId="19">
    <w:name w:val="annotation text"/>
    <w:basedOn w:val="1"/>
    <w:link w:val="70"/>
    <w:qFormat/>
    <w:uiPriority w:val="99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Times New Roman" w:hAnsi="Times New Roman" w:eastAsia="PMingLiU" w:cs="Times New Roman"/>
      <w:kern w:val="0"/>
      <w:sz w:val="24"/>
      <w:szCs w:val="20"/>
      <w:lang w:eastAsia="zh-TW"/>
    </w:rPr>
  </w:style>
  <w:style w:type="paragraph" w:styleId="20">
    <w:name w:val="Body Text 3"/>
    <w:basedOn w:val="1"/>
    <w:link w:val="83"/>
    <w:qFormat/>
    <w:uiPriority w:val="0"/>
    <w:pPr>
      <w:widowControl/>
      <w:adjustRightInd w:val="0"/>
      <w:snapToGrid w:val="0"/>
      <w:spacing w:after="120" w:line="360" w:lineRule="auto"/>
      <w:jc w:val="left"/>
    </w:pPr>
    <w:rPr>
      <w:rFonts w:ascii="宋体" w:hAnsi="宋体" w:eastAsia="宋体" w:cs="宋体"/>
      <w:kern w:val="0"/>
      <w:sz w:val="16"/>
      <w:szCs w:val="24"/>
    </w:rPr>
  </w:style>
  <w:style w:type="paragraph" w:styleId="21">
    <w:name w:val="List Bullet 3"/>
    <w:basedOn w:val="1"/>
    <w:qFormat/>
    <w:uiPriority w:val="0"/>
    <w:pPr>
      <w:widowControl/>
      <w:numPr>
        <w:ilvl w:val="0"/>
        <w:numId w:val="4"/>
      </w:numPr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Body Text"/>
    <w:basedOn w:val="1"/>
    <w:next w:val="1"/>
    <w:link w:val="71"/>
    <w:qFormat/>
    <w:uiPriority w:val="99"/>
    <w:rPr>
      <w:rFonts w:ascii="仿宋_GB2312" w:hAnsi="Times New Roman" w:eastAsia="仿宋_GB2312" w:cs="Times New Roman"/>
      <w:sz w:val="32"/>
      <w:szCs w:val="20"/>
    </w:rPr>
  </w:style>
  <w:style w:type="paragraph" w:styleId="23">
    <w:name w:val="Body Text Indent"/>
    <w:basedOn w:val="1"/>
    <w:link w:val="84"/>
    <w:qFormat/>
    <w:uiPriority w:val="99"/>
    <w:pPr>
      <w:widowControl/>
      <w:spacing w:line="700" w:lineRule="exact"/>
      <w:ind w:left="960"/>
      <w:jc w:val="left"/>
    </w:pPr>
    <w:rPr>
      <w:rFonts w:ascii="宋体" w:hAnsi="宋体" w:eastAsia="宋体" w:cs="宋体"/>
      <w:kern w:val="0"/>
      <w:sz w:val="44"/>
      <w:szCs w:val="24"/>
    </w:rPr>
  </w:style>
  <w:style w:type="paragraph" w:styleId="24">
    <w:name w:val="List Number 3"/>
    <w:basedOn w:val="1"/>
    <w:qFormat/>
    <w:uiPriority w:val="0"/>
    <w:pPr>
      <w:widowControl/>
      <w:tabs>
        <w:tab w:val="left" w:pos="2120"/>
      </w:tabs>
      <w:adjustRightInd w:val="0"/>
      <w:snapToGrid w:val="0"/>
      <w:spacing w:line="360" w:lineRule="auto"/>
      <w:ind w:left="2120" w:hanging="7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List 2"/>
    <w:basedOn w:val="1"/>
    <w:qFormat/>
    <w:uiPriority w:val="0"/>
    <w:pPr>
      <w:widowControl/>
      <w:adjustRightInd w:val="0"/>
      <w:snapToGrid w:val="0"/>
      <w:spacing w:line="360" w:lineRule="auto"/>
      <w:ind w:left="100" w:leftChars="2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6">
    <w:name w:val="List Continue"/>
    <w:basedOn w:val="1"/>
    <w:qFormat/>
    <w:uiPriority w:val="0"/>
    <w:pPr>
      <w:widowControl/>
      <w:adjustRightInd w:val="0"/>
      <w:snapToGrid w:val="0"/>
      <w:spacing w:after="120" w:line="360" w:lineRule="auto"/>
      <w:ind w:left="420" w:left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7">
    <w:name w:val="List Bullet 2"/>
    <w:basedOn w:val="1"/>
    <w:qFormat/>
    <w:uiPriority w:val="0"/>
    <w:pPr>
      <w:widowControl/>
      <w:numPr>
        <w:ilvl w:val="0"/>
        <w:numId w:val="5"/>
      </w:numPr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8">
    <w:name w:val="toc 5"/>
    <w:basedOn w:val="1"/>
    <w:next w:val="1"/>
    <w:qFormat/>
    <w:uiPriority w:val="0"/>
    <w:pPr>
      <w:widowControl/>
      <w:ind w:left="1680" w:leftChars="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9">
    <w:name w:val="toc 3"/>
    <w:basedOn w:val="1"/>
    <w:next w:val="1"/>
    <w:qFormat/>
    <w:uiPriority w:val="0"/>
    <w:pPr>
      <w:widowControl/>
      <w:ind w:left="840" w:leftChars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0">
    <w:name w:val="Plain Text"/>
    <w:basedOn w:val="1"/>
    <w:link w:val="85"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 w:hAnsi="Courier New" w:eastAsia="宋体" w:cs="宋体"/>
      <w:kern w:val="0"/>
      <w:szCs w:val="24"/>
    </w:rPr>
  </w:style>
  <w:style w:type="paragraph" w:styleId="31">
    <w:name w:val="toc 8"/>
    <w:basedOn w:val="1"/>
    <w:next w:val="1"/>
    <w:qFormat/>
    <w:uiPriority w:val="0"/>
    <w:pPr>
      <w:widowControl/>
      <w:ind w:left="2940" w:leftChars="1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2">
    <w:name w:val="Date"/>
    <w:basedOn w:val="1"/>
    <w:next w:val="1"/>
    <w:link w:val="72"/>
    <w:unhideWhenUsed/>
    <w:qFormat/>
    <w:uiPriority w:val="0"/>
    <w:pPr>
      <w:ind w:left="100" w:leftChars="2500"/>
    </w:pPr>
  </w:style>
  <w:style w:type="paragraph" w:styleId="33">
    <w:name w:val="Body Text Indent 2"/>
    <w:basedOn w:val="1"/>
    <w:link w:val="86"/>
    <w:qFormat/>
    <w:uiPriority w:val="0"/>
    <w:pPr>
      <w:widowControl/>
      <w:snapToGrid w:val="0"/>
      <w:spacing w:line="440" w:lineRule="atLeast"/>
      <w:ind w:firstLine="57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Balloon Text"/>
    <w:basedOn w:val="1"/>
    <w:link w:val="87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24"/>
    </w:rPr>
  </w:style>
  <w:style w:type="paragraph" w:styleId="35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6">
    <w:name w:val="header"/>
    <w:basedOn w:val="1"/>
    <w:link w:val="6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7">
    <w:name w:val="toc 1"/>
    <w:basedOn w:val="1"/>
    <w:next w:val="1"/>
    <w:qFormat/>
    <w:uiPriority w:val="39"/>
    <w:pPr>
      <w:widowControl/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8">
    <w:name w:val="List Continue 4"/>
    <w:basedOn w:val="1"/>
    <w:qFormat/>
    <w:uiPriority w:val="0"/>
    <w:pPr>
      <w:widowControl/>
      <w:adjustRightInd w:val="0"/>
      <w:snapToGrid w:val="0"/>
      <w:spacing w:after="120" w:line="360" w:lineRule="auto"/>
      <w:ind w:left="1680" w:leftChars="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9">
    <w:name w:val="toc 4"/>
    <w:basedOn w:val="1"/>
    <w:next w:val="1"/>
    <w:qFormat/>
    <w:uiPriority w:val="0"/>
    <w:pPr>
      <w:widowControl/>
      <w:ind w:left="1260" w:leftChars="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0">
    <w:name w:val="Subtitle"/>
    <w:basedOn w:val="1"/>
    <w:next w:val="1"/>
    <w:link w:val="32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41">
    <w:name w:val="footnote text"/>
    <w:basedOn w:val="1"/>
    <w:link w:val="88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18"/>
      <w:szCs w:val="24"/>
    </w:rPr>
  </w:style>
  <w:style w:type="paragraph" w:styleId="42">
    <w:name w:val="toc 6"/>
    <w:basedOn w:val="1"/>
    <w:next w:val="1"/>
    <w:qFormat/>
    <w:uiPriority w:val="0"/>
    <w:pPr>
      <w:widowControl/>
      <w:ind w:left="2100" w:leftChars="10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3">
    <w:name w:val="List 5"/>
    <w:basedOn w:val="1"/>
    <w:qFormat/>
    <w:uiPriority w:val="0"/>
    <w:pPr>
      <w:widowControl/>
      <w:adjustRightInd w:val="0"/>
      <w:snapToGrid w:val="0"/>
      <w:spacing w:line="360" w:lineRule="auto"/>
      <w:ind w:left="100" w:leftChars="8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4">
    <w:name w:val="Body Text Indent 3"/>
    <w:basedOn w:val="1"/>
    <w:link w:val="89"/>
    <w:qFormat/>
    <w:uiPriority w:val="0"/>
    <w:pPr>
      <w:widowControl/>
      <w:spacing w:line="360" w:lineRule="auto"/>
      <w:ind w:firstLine="632"/>
      <w:jc w:val="left"/>
    </w:pPr>
    <w:rPr>
      <w:rFonts w:ascii="黑体" w:hAnsi="宋体" w:eastAsia="黑体" w:cs="宋体"/>
      <w:kern w:val="0"/>
      <w:sz w:val="24"/>
      <w:szCs w:val="24"/>
    </w:rPr>
  </w:style>
  <w:style w:type="paragraph" w:styleId="45">
    <w:name w:val="table of figures"/>
    <w:basedOn w:val="1"/>
    <w:next w:val="1"/>
    <w:qFormat/>
    <w:uiPriority w:val="0"/>
    <w:pPr>
      <w:widowControl/>
      <w:tabs>
        <w:tab w:val="right" w:leader="dot" w:pos="8640"/>
      </w:tabs>
      <w:spacing w:line="360" w:lineRule="auto"/>
      <w:ind w:left="400" w:hanging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6">
    <w:name w:val="toc 2"/>
    <w:basedOn w:val="1"/>
    <w:next w:val="1"/>
    <w:qFormat/>
    <w:uiPriority w:val="39"/>
    <w:pPr>
      <w:widowControl/>
      <w:tabs>
        <w:tab w:val="right" w:leader="dot" w:pos="8400"/>
      </w:tabs>
      <w:spacing w:line="440" w:lineRule="exact"/>
      <w:ind w:left="280" w:leftChars="100" w:right="-91" w:rightChars="-9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7">
    <w:name w:val="toc 9"/>
    <w:basedOn w:val="1"/>
    <w:next w:val="1"/>
    <w:qFormat/>
    <w:uiPriority w:val="0"/>
    <w:pPr>
      <w:widowControl/>
      <w:ind w:left="3360" w:leftChars="1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8">
    <w:name w:val="Body Text 2"/>
    <w:basedOn w:val="1"/>
    <w:link w:val="90"/>
    <w:qFormat/>
    <w:uiPriority w:val="0"/>
    <w:pPr>
      <w:widowControl/>
      <w:adjustRightInd w:val="0"/>
      <w:snapToGrid w:val="0"/>
      <w:spacing w:after="120"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9">
    <w:name w:val="List 4"/>
    <w:basedOn w:val="1"/>
    <w:qFormat/>
    <w:uiPriority w:val="0"/>
    <w:pPr>
      <w:widowControl/>
      <w:adjustRightInd w:val="0"/>
      <w:snapToGrid w:val="0"/>
      <w:spacing w:line="360" w:lineRule="auto"/>
      <w:ind w:left="100" w:leftChars="6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0">
    <w:name w:val="List Continue 2"/>
    <w:basedOn w:val="1"/>
    <w:qFormat/>
    <w:uiPriority w:val="0"/>
    <w:pPr>
      <w:widowControl/>
      <w:adjustRightInd w:val="0"/>
      <w:snapToGrid w:val="0"/>
      <w:spacing w:after="120" w:line="360" w:lineRule="auto"/>
      <w:ind w:left="840" w:leftChars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2">
    <w:name w:val="List Continue 3"/>
    <w:basedOn w:val="1"/>
    <w:qFormat/>
    <w:uiPriority w:val="0"/>
    <w:pPr>
      <w:widowControl/>
      <w:adjustRightInd w:val="0"/>
      <w:snapToGrid w:val="0"/>
      <w:spacing w:after="120" w:line="360" w:lineRule="auto"/>
      <w:ind w:left="1260" w:leftChars="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3">
    <w:name w:val="index 1"/>
    <w:basedOn w:val="1"/>
    <w:next w:val="1"/>
    <w:qFormat/>
    <w:uiPriority w:val="0"/>
    <w:pPr>
      <w:widowControl/>
      <w:adjustRightInd w:val="0"/>
      <w:spacing w:line="240" w:lineRule="atLeast"/>
      <w:jc w:val="left"/>
      <w:textAlignment w:val="baseline"/>
    </w:pPr>
    <w:rPr>
      <w:rFonts w:ascii="宋体" w:hAnsi="宋体" w:eastAsia="宋体" w:cs="宋体"/>
      <w:kern w:val="0"/>
      <w:szCs w:val="24"/>
    </w:rPr>
  </w:style>
  <w:style w:type="paragraph" w:styleId="54">
    <w:name w:val="Title"/>
    <w:basedOn w:val="1"/>
    <w:link w:val="91"/>
    <w:qFormat/>
    <w:uiPriority w:val="0"/>
    <w:pPr>
      <w:widowControl/>
      <w:spacing w:after="240" w:line="360" w:lineRule="auto"/>
      <w:jc w:val="center"/>
    </w:pPr>
    <w:rPr>
      <w:rFonts w:ascii="Arial" w:hAnsi="Arial" w:eastAsia="宋体" w:cs="宋体"/>
      <w:b/>
      <w:smallCaps/>
      <w:kern w:val="28"/>
      <w:sz w:val="36"/>
      <w:szCs w:val="24"/>
      <w:lang w:eastAsia="en-US"/>
    </w:rPr>
  </w:style>
  <w:style w:type="paragraph" w:styleId="55">
    <w:name w:val="annotation subject"/>
    <w:basedOn w:val="19"/>
    <w:next w:val="19"/>
    <w:link w:val="92"/>
    <w:qFormat/>
    <w:uiPriority w:val="0"/>
    <w:pPr>
      <w:widowControl w:val="0"/>
      <w:tabs>
        <w:tab w:val="clear" w:pos="1134"/>
      </w:tabs>
      <w:adjustRightInd/>
      <w:snapToGrid/>
      <w:spacing w:line="240" w:lineRule="auto"/>
    </w:pPr>
    <w:rPr>
      <w:rFonts w:ascii="宋体" w:hAnsi="宋体" w:eastAsia="宋体" w:cs="宋体"/>
      <w:b/>
      <w:kern w:val="2"/>
      <w:sz w:val="21"/>
      <w:szCs w:val="24"/>
      <w:lang w:eastAsia="zh-CN"/>
    </w:rPr>
  </w:style>
  <w:style w:type="paragraph" w:styleId="56">
    <w:name w:val="Body Text First Indent"/>
    <w:basedOn w:val="1"/>
    <w:link w:val="93"/>
    <w:qFormat/>
    <w:uiPriority w:val="0"/>
    <w:pPr>
      <w:widowControl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7">
    <w:name w:val="Body Text First Indent 2"/>
    <w:basedOn w:val="23"/>
    <w:link w:val="94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59">
    <w:name w:val="Table Grid"/>
    <w:basedOn w:val="5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basedOn w:val="60"/>
    <w:semiHidden/>
    <w:unhideWhenUsed/>
    <w:qFormat/>
    <w:uiPriority w:val="99"/>
    <w:rPr>
      <w:color w:val="800080"/>
      <w:u w:val="singl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qFormat/>
    <w:uiPriority w:val="0"/>
    <w:rPr>
      <w:sz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页眉 字符"/>
    <w:basedOn w:val="60"/>
    <w:link w:val="36"/>
    <w:qFormat/>
    <w:uiPriority w:val="99"/>
    <w:rPr>
      <w:sz w:val="18"/>
      <w:szCs w:val="18"/>
    </w:rPr>
  </w:style>
  <w:style w:type="character" w:customStyle="1" w:styleId="69">
    <w:name w:val="页脚 字符"/>
    <w:basedOn w:val="60"/>
    <w:link w:val="35"/>
    <w:qFormat/>
    <w:uiPriority w:val="99"/>
    <w:rPr>
      <w:sz w:val="18"/>
      <w:szCs w:val="18"/>
    </w:rPr>
  </w:style>
  <w:style w:type="character" w:customStyle="1" w:styleId="70">
    <w:name w:val="批注文字 字符"/>
    <w:basedOn w:val="60"/>
    <w:link w:val="19"/>
    <w:qFormat/>
    <w:uiPriority w:val="99"/>
    <w:rPr>
      <w:rFonts w:ascii="Times New Roman" w:hAnsi="Times New Roman" w:eastAsia="PMingLiU" w:cs="Times New Roman"/>
      <w:kern w:val="0"/>
      <w:sz w:val="24"/>
      <w:szCs w:val="20"/>
      <w:lang w:eastAsia="zh-TW"/>
    </w:rPr>
  </w:style>
  <w:style w:type="character" w:customStyle="1" w:styleId="71">
    <w:name w:val="正文文本 字符"/>
    <w:basedOn w:val="60"/>
    <w:link w:val="22"/>
    <w:qFormat/>
    <w:uiPriority w:val="99"/>
    <w:rPr>
      <w:rFonts w:ascii="仿宋_GB2312" w:hAnsi="Times New Roman" w:eastAsia="仿宋_GB2312" w:cs="Times New Roman"/>
      <w:sz w:val="32"/>
      <w:szCs w:val="20"/>
    </w:rPr>
  </w:style>
  <w:style w:type="character" w:customStyle="1" w:styleId="72">
    <w:name w:val="日期 字符"/>
    <w:basedOn w:val="60"/>
    <w:link w:val="32"/>
    <w:qFormat/>
    <w:uiPriority w:val="0"/>
  </w:style>
  <w:style w:type="character" w:customStyle="1" w:styleId="73">
    <w:name w:val="标题 1 字符"/>
    <w:basedOn w:val="60"/>
    <w:link w:val="2"/>
    <w:qFormat/>
    <w:uiPriority w:val="0"/>
    <w:rPr>
      <w:rFonts w:ascii="宋体" w:hAnsi="宋体" w:eastAsia="黑体" w:cs="宋体"/>
      <w:kern w:val="0"/>
      <w:sz w:val="44"/>
      <w:szCs w:val="24"/>
    </w:rPr>
  </w:style>
  <w:style w:type="character" w:customStyle="1" w:styleId="74">
    <w:name w:val="标题 2 字符"/>
    <w:basedOn w:val="60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5">
    <w:name w:val="标题 3 字符"/>
    <w:basedOn w:val="60"/>
    <w:link w:val="4"/>
    <w:qFormat/>
    <w:uiPriority w:val="9"/>
    <w:rPr>
      <w:rFonts w:ascii="宋体" w:hAnsi="宋体" w:eastAsia="宋体" w:cs="宋体"/>
      <w:b/>
      <w:kern w:val="0"/>
      <w:sz w:val="44"/>
      <w:szCs w:val="24"/>
    </w:rPr>
  </w:style>
  <w:style w:type="character" w:customStyle="1" w:styleId="76">
    <w:name w:val="标题 4 字符"/>
    <w:basedOn w:val="60"/>
    <w:link w:val="5"/>
    <w:qFormat/>
    <w:uiPriority w:val="99"/>
    <w:rPr>
      <w:rFonts w:ascii="Arial" w:hAnsi="Arial" w:eastAsia="黑体" w:cs="宋体"/>
      <w:b/>
      <w:kern w:val="0"/>
      <w:sz w:val="24"/>
      <w:szCs w:val="24"/>
    </w:rPr>
  </w:style>
  <w:style w:type="character" w:customStyle="1" w:styleId="77">
    <w:name w:val="标题 5 字符"/>
    <w:basedOn w:val="60"/>
    <w:link w:val="6"/>
    <w:qFormat/>
    <w:uiPriority w:val="0"/>
    <w:rPr>
      <w:rFonts w:ascii="宋体" w:hAnsi="宋体" w:eastAsia="宋体" w:cs="宋体"/>
      <w:b/>
      <w:kern w:val="0"/>
      <w:sz w:val="24"/>
      <w:szCs w:val="24"/>
    </w:rPr>
  </w:style>
  <w:style w:type="character" w:customStyle="1" w:styleId="78">
    <w:name w:val="标题 6 字符"/>
    <w:basedOn w:val="60"/>
    <w:link w:val="7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79">
    <w:name w:val="标题 7 字符"/>
    <w:basedOn w:val="60"/>
    <w:link w:val="8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0">
    <w:name w:val="标题 8 字符"/>
    <w:basedOn w:val="60"/>
    <w:link w:val="9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1">
    <w:name w:val="标题 9 字符"/>
    <w:basedOn w:val="60"/>
    <w:link w:val="10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2">
    <w:name w:val="文档结构图 字符"/>
    <w:basedOn w:val="60"/>
    <w:link w:val="17"/>
    <w:qFormat/>
    <w:uiPriority w:val="0"/>
    <w:rPr>
      <w:rFonts w:ascii="宋体" w:hAnsi="宋体" w:eastAsia="宋体" w:cs="宋体"/>
      <w:kern w:val="0"/>
      <w:sz w:val="24"/>
      <w:szCs w:val="24"/>
      <w:shd w:val="clear" w:color="auto" w:fill="000080"/>
    </w:rPr>
  </w:style>
  <w:style w:type="character" w:customStyle="1" w:styleId="83">
    <w:name w:val="正文文本 3 字符"/>
    <w:basedOn w:val="60"/>
    <w:link w:val="20"/>
    <w:qFormat/>
    <w:uiPriority w:val="0"/>
    <w:rPr>
      <w:rFonts w:ascii="宋体" w:hAnsi="宋体" w:eastAsia="宋体" w:cs="宋体"/>
      <w:kern w:val="0"/>
      <w:sz w:val="16"/>
      <w:szCs w:val="24"/>
    </w:rPr>
  </w:style>
  <w:style w:type="character" w:customStyle="1" w:styleId="84">
    <w:name w:val="正文文本缩进 字符"/>
    <w:basedOn w:val="60"/>
    <w:link w:val="23"/>
    <w:qFormat/>
    <w:uiPriority w:val="99"/>
    <w:rPr>
      <w:rFonts w:ascii="宋体" w:hAnsi="宋体" w:eastAsia="宋体" w:cs="宋体"/>
      <w:kern w:val="0"/>
      <w:sz w:val="44"/>
      <w:szCs w:val="24"/>
    </w:rPr>
  </w:style>
  <w:style w:type="character" w:customStyle="1" w:styleId="85">
    <w:name w:val="纯文本 字符"/>
    <w:basedOn w:val="60"/>
    <w:link w:val="30"/>
    <w:qFormat/>
    <w:uiPriority w:val="99"/>
    <w:rPr>
      <w:rFonts w:ascii="宋体" w:hAnsi="Courier New" w:eastAsia="宋体" w:cs="宋体"/>
      <w:kern w:val="0"/>
      <w:szCs w:val="24"/>
    </w:rPr>
  </w:style>
  <w:style w:type="character" w:customStyle="1" w:styleId="86">
    <w:name w:val="正文文本缩进 2 字符"/>
    <w:basedOn w:val="60"/>
    <w:link w:val="3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87">
    <w:name w:val="批注框文本 字符"/>
    <w:basedOn w:val="60"/>
    <w:link w:val="34"/>
    <w:qFormat/>
    <w:uiPriority w:val="0"/>
    <w:rPr>
      <w:rFonts w:ascii="宋体" w:hAnsi="宋体" w:eastAsia="宋体" w:cs="宋体"/>
      <w:kern w:val="0"/>
      <w:sz w:val="18"/>
      <w:szCs w:val="24"/>
    </w:rPr>
  </w:style>
  <w:style w:type="character" w:customStyle="1" w:styleId="88">
    <w:name w:val="脚注文本 字符"/>
    <w:basedOn w:val="60"/>
    <w:link w:val="41"/>
    <w:qFormat/>
    <w:uiPriority w:val="0"/>
    <w:rPr>
      <w:rFonts w:ascii="宋体" w:hAnsi="宋体" w:eastAsia="宋体" w:cs="宋体"/>
      <w:kern w:val="0"/>
      <w:sz w:val="18"/>
      <w:szCs w:val="24"/>
    </w:rPr>
  </w:style>
  <w:style w:type="character" w:customStyle="1" w:styleId="89">
    <w:name w:val="正文文本缩进 3 字符"/>
    <w:basedOn w:val="60"/>
    <w:link w:val="44"/>
    <w:qFormat/>
    <w:uiPriority w:val="0"/>
    <w:rPr>
      <w:rFonts w:ascii="黑体" w:hAnsi="宋体" w:eastAsia="黑体" w:cs="宋体"/>
      <w:kern w:val="0"/>
      <w:sz w:val="24"/>
      <w:szCs w:val="24"/>
    </w:rPr>
  </w:style>
  <w:style w:type="character" w:customStyle="1" w:styleId="90">
    <w:name w:val="正文文本 2 字符"/>
    <w:basedOn w:val="60"/>
    <w:link w:val="48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1">
    <w:name w:val="标题 字符"/>
    <w:basedOn w:val="60"/>
    <w:link w:val="54"/>
    <w:qFormat/>
    <w:uiPriority w:val="0"/>
    <w:rPr>
      <w:rFonts w:ascii="Arial" w:hAnsi="Arial" w:eastAsia="宋体" w:cs="宋体"/>
      <w:b/>
      <w:smallCaps/>
      <w:kern w:val="28"/>
      <w:sz w:val="36"/>
      <w:szCs w:val="24"/>
      <w:lang w:eastAsia="en-US"/>
    </w:rPr>
  </w:style>
  <w:style w:type="character" w:customStyle="1" w:styleId="92">
    <w:name w:val="批注主题 字符"/>
    <w:basedOn w:val="70"/>
    <w:link w:val="55"/>
    <w:qFormat/>
    <w:uiPriority w:val="0"/>
    <w:rPr>
      <w:rFonts w:ascii="宋体" w:hAnsi="宋体" w:eastAsia="宋体" w:cs="宋体"/>
      <w:b/>
      <w:kern w:val="0"/>
      <w:sz w:val="24"/>
      <w:szCs w:val="24"/>
      <w:lang w:eastAsia="zh-TW"/>
    </w:rPr>
  </w:style>
  <w:style w:type="character" w:customStyle="1" w:styleId="93">
    <w:name w:val="正文文本首行缩进 字符"/>
    <w:basedOn w:val="71"/>
    <w:link w:val="5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4">
    <w:name w:val="正文文本首行缩进 2 字符"/>
    <w:basedOn w:val="84"/>
    <w:link w:val="57"/>
    <w:qFormat/>
    <w:uiPriority w:val="0"/>
    <w:rPr>
      <w:rFonts w:ascii="宋体" w:hAnsi="宋体" w:eastAsia="宋体" w:cs="宋体"/>
      <w:kern w:val="0"/>
      <w:sz w:val="44"/>
      <w:szCs w:val="24"/>
    </w:rPr>
  </w:style>
  <w:style w:type="character" w:customStyle="1" w:styleId="95">
    <w:name w:val="标题 2 字符1"/>
    <w:link w:val="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6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7">
    <w:name w:val="访问过的超链接1"/>
    <w:qFormat/>
    <w:uiPriority w:val="0"/>
    <w:rPr>
      <w:color w:val="800080"/>
      <w:u w:val="single"/>
    </w:rPr>
  </w:style>
  <w:style w:type="character" w:customStyle="1" w:styleId="98">
    <w:name w:val="v151"/>
    <w:qFormat/>
    <w:uiPriority w:val="0"/>
    <w:rPr>
      <w:sz w:val="18"/>
    </w:rPr>
  </w:style>
  <w:style w:type="character" w:customStyle="1" w:styleId="99">
    <w:name w:val="Table Text Char Char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101">
    <w:name w:val="top-det1"/>
    <w:qFormat/>
    <w:uiPriority w:val="0"/>
    <w:rPr>
      <w:b/>
      <w:color w:val="000000"/>
    </w:rPr>
  </w:style>
  <w:style w:type="character" w:customStyle="1" w:styleId="102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3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4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05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6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107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8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09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110">
    <w:name w:val="未命名11"/>
    <w:qFormat/>
    <w:uiPriority w:val="0"/>
    <w:rPr>
      <w:color w:val="77FFFF"/>
      <w:sz w:val="24"/>
    </w:rPr>
  </w:style>
  <w:style w:type="character" w:customStyle="1" w:styleId="111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2">
    <w:name w:val="文字 Char"/>
    <w:link w:val="113"/>
    <w:qFormat/>
    <w:uiPriority w:val="0"/>
    <w:rPr>
      <w:rFonts w:ascii="宋体" w:eastAsia="宋体"/>
      <w:sz w:val="28"/>
    </w:rPr>
  </w:style>
  <w:style w:type="paragraph" w:customStyle="1" w:styleId="113">
    <w:name w:val="文字"/>
    <w:basedOn w:val="1"/>
    <w:link w:val="112"/>
    <w:qFormat/>
    <w:uiPriority w:val="0"/>
    <w:pPr>
      <w:widowControl/>
      <w:tabs>
        <w:tab w:val="left" w:pos="8520"/>
      </w:tabs>
      <w:spacing w:line="312" w:lineRule="auto"/>
      <w:ind w:right="-210" w:firstLine="556"/>
      <w:jc w:val="left"/>
    </w:pPr>
    <w:rPr>
      <w:rFonts w:ascii="宋体" w:eastAsia="宋体"/>
      <w:sz w:val="28"/>
    </w:rPr>
  </w:style>
  <w:style w:type="character" w:customStyle="1" w:styleId="114">
    <w:name w:val="content-white1"/>
    <w:qFormat/>
    <w:uiPriority w:val="0"/>
    <w:rPr>
      <w:color w:val="auto"/>
      <w:sz w:val="18"/>
      <w:u w:val="none"/>
    </w:rPr>
  </w:style>
  <w:style w:type="character" w:customStyle="1" w:styleId="115">
    <w:name w:val="font1"/>
    <w:qFormat/>
    <w:uiPriority w:val="0"/>
    <w:rPr>
      <w:color w:val="000000"/>
      <w:sz w:val="18"/>
    </w:rPr>
  </w:style>
  <w:style w:type="character" w:customStyle="1" w:styleId="116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17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8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9">
    <w:name w:val="crowed11"/>
    <w:qFormat/>
    <w:uiPriority w:val="0"/>
    <w:rPr>
      <w:rFonts w:hint="default"/>
      <w:sz w:val="24"/>
    </w:rPr>
  </w:style>
  <w:style w:type="paragraph" w:customStyle="1" w:styleId="120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21">
    <w:name w:val="内容标题"/>
    <w:basedOn w:val="17"/>
    <w:qFormat/>
    <w:uiPriority w:val="0"/>
    <w:rPr>
      <w:rFonts w:ascii="Tahoma" w:hAnsi="Tahoma"/>
    </w:rPr>
  </w:style>
  <w:style w:type="paragraph" w:customStyle="1" w:styleId="122">
    <w:name w:val="正文1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正文4"/>
    <w:basedOn w:val="1"/>
    <w:qFormat/>
    <w:uiPriority w:val="0"/>
    <w:pPr>
      <w:widowControl/>
      <w:tabs>
        <w:tab w:val="left" w:pos="1275"/>
      </w:tabs>
      <w:spacing w:before="60" w:after="60" w:line="360" w:lineRule="auto"/>
      <w:ind w:left="820" w:leftChars="400" w:hanging="70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Style Heading 3h3Heading 3 - oldLevel 3 HeadH3level_3PIM 3se..."/>
    <w:basedOn w:val="4"/>
    <w:qFormat/>
    <w:uiPriority w:val="0"/>
    <w:pPr>
      <w:numPr>
        <w:ilvl w:val="2"/>
        <w:numId w:val="6"/>
      </w:numPr>
      <w:jc w:val="both"/>
    </w:pPr>
    <w:rPr>
      <w:sz w:val="32"/>
    </w:rPr>
  </w:style>
  <w:style w:type="paragraph" w:customStyle="1" w:styleId="12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jc w:val="left"/>
      <w:outlineLvl w:val="3"/>
    </w:pPr>
    <w:rPr>
      <w:rFonts w:ascii="Arial" w:hAnsi="Arial" w:eastAsia="黑体" w:cs="宋体"/>
      <w:kern w:val="0"/>
      <w:sz w:val="24"/>
      <w:szCs w:val="24"/>
    </w:rPr>
  </w:style>
  <w:style w:type="paragraph" w:customStyle="1" w:styleId="126">
    <w:name w:val="Table Contents"/>
    <w:basedOn w:val="22"/>
    <w:qFormat/>
    <w:uiPriority w:val="0"/>
    <w:pPr>
      <w:widowControl/>
      <w:suppressAutoHyphens/>
      <w:jc w:val="left"/>
    </w:pPr>
    <w:rPr>
      <w:rFonts w:ascii="Times New Roman" w:hAnsi="宋体" w:eastAsia="Times New Roman" w:cs="宋体"/>
      <w:kern w:val="0"/>
      <w:sz w:val="24"/>
      <w:szCs w:val="24"/>
    </w:rPr>
  </w:style>
  <w:style w:type="paragraph" w:customStyle="1" w:styleId="127">
    <w:name w:val="表格1"/>
    <w:basedOn w:val="1"/>
    <w:next w:val="1"/>
    <w:qFormat/>
    <w:uiPriority w:val="0"/>
    <w:pPr>
      <w:widowControl/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 w:hAnsi="宋体" w:eastAsia="宋体" w:cs="宋体"/>
      <w:kern w:val="0"/>
      <w:sz w:val="18"/>
      <w:szCs w:val="24"/>
    </w:rPr>
  </w:style>
  <w:style w:type="paragraph" w:customStyle="1" w:styleId="128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30">
    <w:name w:val="正文 + 三号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31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32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133">
    <w:name w:val="Char Char 字元 字元 字元 Char Char Char Char"/>
    <w:basedOn w:val="1"/>
    <w:qFormat/>
    <w:uiPriority w:val="0"/>
    <w:pPr>
      <w:widowControl/>
      <w:adjustRightIn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Item List"/>
    <w:qFormat/>
    <w:uiPriority w:val="0"/>
    <w:pPr>
      <w:numPr>
        <w:ilvl w:val="0"/>
        <w:numId w:val="7"/>
      </w:numPr>
      <w:spacing w:line="300" w:lineRule="auto"/>
      <w:jc w:val="both"/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135">
    <w:name w:val="Char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3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4"/>
      <w:lang w:eastAsia="en-US"/>
    </w:rPr>
  </w:style>
  <w:style w:type="paragraph" w:customStyle="1" w:styleId="137">
    <w:name w:val="表格内文字"/>
    <w:basedOn w:val="30"/>
    <w:qFormat/>
    <w:uiPriority w:val="0"/>
    <w:pPr>
      <w:snapToGrid/>
      <w:spacing w:line="240" w:lineRule="auto"/>
    </w:pPr>
    <w:rPr>
      <w:color w:val="000000"/>
      <w:lang w:val="en-GB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4"/>
      <w:lang w:eastAsia="en-US"/>
    </w:rPr>
  </w:style>
  <w:style w:type="paragraph" w:customStyle="1" w:styleId="139">
    <w:name w:val="图例"/>
    <w:basedOn w:val="1"/>
    <w:qFormat/>
    <w:uiPriority w:val="0"/>
    <w:pPr>
      <w:widowControl/>
      <w:spacing w:before="120" w:after="120" w:line="360" w:lineRule="auto"/>
      <w:jc w:val="center"/>
    </w:pPr>
    <w:rPr>
      <w:rFonts w:ascii="宋体" w:hAnsi="宋体" w:eastAsia="仿宋_GB2312" w:cs="宋体"/>
      <w:b/>
      <w:kern w:val="0"/>
      <w:sz w:val="24"/>
      <w:szCs w:val="24"/>
    </w:rPr>
  </w:style>
  <w:style w:type="paragraph" w:customStyle="1" w:styleId="140">
    <w:name w:val="样式 行距: 1.5 倍行距1"/>
    <w:basedOn w:val="1"/>
    <w:qFormat/>
    <w:uiPriority w:val="0"/>
    <w:pPr>
      <w:widowControl/>
      <w:snapToGrid w:val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41">
    <w:name w:val="文档正文"/>
    <w:basedOn w:val="1"/>
    <w:qFormat/>
    <w:uiPriority w:val="0"/>
    <w:pPr>
      <w:widowControl/>
      <w:adjustRightInd w:val="0"/>
      <w:snapToGrid w:val="0"/>
      <w:spacing w:line="440" w:lineRule="exact"/>
      <w:ind w:firstLine="567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kern w:val="0"/>
      <w:sz w:val="21"/>
      <w:szCs w:val="20"/>
      <w:lang w:val="en-US" w:eastAsia="zh-CN" w:bidi="ar-SA"/>
    </w:rPr>
  </w:style>
  <w:style w:type="paragraph" w:customStyle="1" w:styleId="143">
    <w:name w:val="标题3——2"/>
    <w:basedOn w:val="4"/>
    <w:next w:val="56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jc w:val="both"/>
      <w:outlineLvl w:val="9"/>
    </w:pPr>
    <w:rPr>
      <w:rFonts w:ascii="黑体" w:eastAsia="黑体"/>
      <w:sz w:val="30"/>
    </w:rPr>
  </w:style>
  <w:style w:type="paragraph" w:customStyle="1" w:styleId="144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5">
    <w:name w:val="标书正文:  0.74 厘米"/>
    <w:basedOn w:val="1"/>
    <w:qFormat/>
    <w:uiPriority w:val="0"/>
    <w:pPr>
      <w:widowControl/>
      <w:snapToGrid w:val="0"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6">
    <w:name w:val="样式3"/>
    <w:basedOn w:val="2"/>
    <w:next w:val="2"/>
    <w:qFormat/>
    <w:uiPriority w:val="0"/>
    <w:pPr>
      <w:keepLines/>
      <w:tabs>
        <w:tab w:val="clear" w:pos="3360"/>
      </w:tabs>
      <w:adjustRightInd w:val="0"/>
      <w:spacing w:line="576" w:lineRule="auto"/>
      <w:jc w:val="both"/>
    </w:pPr>
    <w:rPr>
      <w:b/>
      <w:kern w:val="44"/>
    </w:rPr>
  </w:style>
  <w:style w:type="paragraph" w:customStyle="1" w:styleId="147">
    <w:name w:val="首行缩进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48">
    <w:name w:val="关键词"/>
    <w:basedOn w:val="1"/>
    <w:next w:val="1"/>
    <w:qFormat/>
    <w:uiPriority w:val="0"/>
    <w:pPr>
      <w:widowControl/>
      <w:spacing w:line="360" w:lineRule="auto"/>
      <w:jc w:val="left"/>
    </w:pPr>
    <w:rPr>
      <w:rFonts w:ascii="宋体" w:hAnsi="宋体" w:eastAsia="黑体" w:cs="宋体"/>
      <w:kern w:val="0"/>
      <w:sz w:val="20"/>
      <w:szCs w:val="24"/>
    </w:rPr>
  </w:style>
  <w:style w:type="paragraph" w:customStyle="1" w:styleId="14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50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51">
    <w:name w:val="文本1"/>
    <w:basedOn w:val="1"/>
    <w:qFormat/>
    <w:uiPriority w:val="0"/>
    <w:pPr>
      <w:widowControl/>
      <w:adjustRightInd w:val="0"/>
      <w:spacing w:line="312" w:lineRule="atLeast"/>
      <w:jc w:val="center"/>
      <w:textAlignment w:val="baseline"/>
    </w:pPr>
    <w:rPr>
      <w:rFonts w:ascii="宋体" w:hAnsi="宋体" w:eastAsia="宋体" w:cs="宋体"/>
      <w:kern w:val="0"/>
      <w:sz w:val="18"/>
      <w:szCs w:val="24"/>
    </w:rPr>
  </w:style>
  <w:style w:type="paragraph" w:customStyle="1" w:styleId="152">
    <w:name w:val="样式 正文首行缩进 2 + 首行缩进:  2 字符"/>
    <w:basedOn w:val="1"/>
    <w:qFormat/>
    <w:uiPriority w:val="0"/>
    <w:pPr>
      <w:widowControl/>
      <w:numPr>
        <w:ilvl w:val="0"/>
        <w:numId w:val="8"/>
      </w:numPr>
      <w:adjustRightInd w:val="0"/>
      <w:snapToGrid w:val="0"/>
      <w:spacing w:line="360" w:lineRule="auto"/>
      <w:jc w:val="left"/>
    </w:pPr>
    <w:rPr>
      <w:rFonts w:ascii="Arial" w:hAnsi="Arial" w:eastAsia="宋体" w:cs="宋体"/>
      <w:b/>
      <w:kern w:val="0"/>
      <w:sz w:val="24"/>
      <w:szCs w:val="24"/>
    </w:rPr>
  </w:style>
  <w:style w:type="paragraph" w:customStyle="1" w:styleId="153">
    <w:name w:val="简单回函地址"/>
    <w:basedOn w:val="1"/>
    <w:qFormat/>
    <w:uiPriority w:val="0"/>
    <w:pPr>
      <w:widowControl/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4">
    <w:name w:val="Char1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55">
    <w:name w:val="表头样式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b/>
      <w:kern w:val="0"/>
      <w:szCs w:val="24"/>
    </w:rPr>
  </w:style>
  <w:style w:type="paragraph" w:customStyle="1" w:styleId="156">
    <w:name w:val="Char Char Char Char Char Char Char1"/>
    <w:basedOn w:val="17"/>
    <w:qFormat/>
    <w:uiPriority w:val="0"/>
    <w:rPr>
      <w:rFonts w:hAnsi="Tahoma"/>
    </w:rPr>
  </w:style>
  <w:style w:type="paragraph" w:customStyle="1" w:styleId="157">
    <w:name w:val="00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黑体" w:hAnsi="宋体" w:eastAsia="黑体" w:cs="宋体"/>
      <w:b/>
      <w:kern w:val="0"/>
      <w:sz w:val="20"/>
      <w:szCs w:val="24"/>
    </w:rPr>
  </w:style>
  <w:style w:type="paragraph" w:customStyle="1" w:styleId="158">
    <w:name w:val="Char Char1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59">
    <w:name w:val="正文表格"/>
    <w:basedOn w:val="1"/>
    <w:qFormat/>
    <w:uiPriority w:val="0"/>
    <w:pPr>
      <w:widowControl/>
      <w:adjustRightInd w:val="0"/>
      <w:spacing w:before="40" w:after="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0">
    <w:name w:val="样式 样式 正文首行缩进 2 + 左  0 字符 + 首行缩进:  2.57 字符"/>
    <w:basedOn w:val="1"/>
    <w:next w:val="1"/>
    <w:qFormat/>
    <w:uiPriority w:val="0"/>
    <w:pPr>
      <w:widowControl/>
      <w:adjustRightInd w:val="0"/>
      <w:snapToGrid w:val="0"/>
      <w:spacing w:after="120"/>
      <w:ind w:firstLine="540" w:firstLineChars="257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61">
    <w:name w:val="附录2"/>
    <w:basedOn w:val="1"/>
    <w:next w:val="1"/>
    <w:qFormat/>
    <w:uiPriority w:val="0"/>
    <w:pPr>
      <w:widowControl/>
      <w:tabs>
        <w:tab w:val="left" w:pos="420"/>
        <w:tab w:val="left" w:pos="624"/>
      </w:tabs>
      <w:ind w:left="420" w:hanging="420"/>
      <w:jc w:val="left"/>
      <w:outlineLvl w:val="1"/>
    </w:pPr>
    <w:rPr>
      <w:rFonts w:ascii="黑体" w:hAnsi="黑体" w:eastAsia="黑体" w:cs="宋体"/>
      <w:b/>
      <w:kern w:val="0"/>
      <w:sz w:val="32"/>
      <w:szCs w:val="24"/>
    </w:rPr>
  </w:style>
  <w:style w:type="paragraph" w:customStyle="1" w:styleId="162">
    <w:name w:val="Char1 Char Char Char1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Cs w:val="24"/>
    </w:rPr>
  </w:style>
  <w:style w:type="paragraph" w:customStyle="1" w:styleId="163">
    <w:name w:val="附录3"/>
    <w:basedOn w:val="1"/>
    <w:next w:val="1"/>
    <w:qFormat/>
    <w:uiPriority w:val="0"/>
    <w:pPr>
      <w:widowControl/>
      <w:tabs>
        <w:tab w:val="left" w:pos="851"/>
      </w:tabs>
      <w:ind w:left="425" w:hanging="425"/>
      <w:jc w:val="left"/>
      <w:outlineLvl w:val="2"/>
    </w:pPr>
    <w:rPr>
      <w:rFonts w:ascii="宋体" w:hAnsi="宋体" w:eastAsia="黑体" w:cs="宋体"/>
      <w:b/>
      <w:kern w:val="0"/>
      <w:sz w:val="32"/>
      <w:szCs w:val="24"/>
    </w:rPr>
  </w:style>
  <w:style w:type="paragraph" w:customStyle="1" w:styleId="164">
    <w:name w:val="二级列表"/>
    <w:basedOn w:val="165"/>
    <w:next w:val="165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165">
    <w:name w:val="段落正文"/>
    <w:basedOn w:val="1"/>
    <w:qFormat/>
    <w:uiPriority w:val="0"/>
    <w:pPr>
      <w:widowControl/>
      <w:spacing w:beforeLines="50" w:line="360" w:lineRule="auto"/>
      <w:ind w:firstLine="200" w:firstLineChars="200"/>
      <w:jc w:val="left"/>
    </w:pPr>
    <w:rPr>
      <w:rFonts w:ascii="宋体" w:hAnsi="宋体" w:eastAsia="宋体" w:cs="宋体"/>
      <w:spacing w:val="2"/>
      <w:kern w:val="0"/>
      <w:sz w:val="24"/>
      <w:szCs w:val="24"/>
    </w:rPr>
  </w:style>
  <w:style w:type="paragraph" w:customStyle="1" w:styleId="166">
    <w:name w:val="可研正文"/>
    <w:basedOn w:val="22"/>
    <w:qFormat/>
    <w:uiPriority w:val="0"/>
    <w:pPr>
      <w:widowControl/>
      <w:adjustRightInd w:val="0"/>
      <w:snapToGrid w:val="0"/>
      <w:spacing w:line="440" w:lineRule="exact"/>
      <w:ind w:firstLine="567"/>
      <w:jc w:val="left"/>
    </w:pPr>
    <w:rPr>
      <w:rFonts w:hAnsi="宋体" w:cs="宋体"/>
      <w:kern w:val="0"/>
      <w:sz w:val="28"/>
      <w:szCs w:val="24"/>
    </w:rPr>
  </w:style>
  <w:style w:type="paragraph" w:customStyle="1" w:styleId="167">
    <w:name w:val="Char"/>
    <w:basedOn w:val="1"/>
    <w:qFormat/>
    <w:uiPriority w:val="0"/>
    <w:pPr>
      <w:widowControl/>
      <w:spacing w:line="240" w:lineRule="atLeast"/>
      <w:ind w:left="420" w:firstLine="42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68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69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0">
    <w:name w:val="默认段落字体 Para Char Char Char Char Char Char Char Char Char1 Char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71">
    <w:name w:val="IN Feature"/>
    <w:next w:val="172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kern w:val="0"/>
      <w:sz w:val="21"/>
      <w:szCs w:val="20"/>
      <w:lang w:val="en-US" w:eastAsia="zh-CN" w:bidi="ar-SA"/>
    </w:rPr>
  </w:style>
  <w:style w:type="paragraph" w:customStyle="1" w:styleId="172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jc w:val="left"/>
      <w:outlineLvl w:val="8"/>
    </w:pPr>
    <w:rPr>
      <w:rFonts w:ascii="Arial" w:hAnsi="Arial" w:eastAsia="宋体" w:cs="宋体"/>
      <w:kern w:val="0"/>
      <w:szCs w:val="24"/>
    </w:rPr>
  </w:style>
  <w:style w:type="paragraph" w:customStyle="1" w:styleId="173">
    <w:name w:val="表文字"/>
    <w:qFormat/>
    <w:uiPriority w:val="0"/>
    <w:rPr>
      <w:rFonts w:ascii="宋体" w:hAnsi="Times New Roman" w:eastAsia="宋体" w:cs="Times New Roman"/>
      <w:kern w:val="2"/>
      <w:sz w:val="20"/>
      <w:szCs w:val="20"/>
      <w:lang w:val="en-US" w:eastAsia="zh-CN" w:bidi="ar-SA"/>
    </w:rPr>
  </w:style>
  <w:style w:type="paragraph" w:customStyle="1" w:styleId="174">
    <w:name w:val="样式 标题 1章标题Heading 0Section HeadPIM 1H1h11st levell11H1..."/>
    <w:basedOn w:val="2"/>
    <w:qFormat/>
    <w:uiPriority w:val="0"/>
    <w:pPr>
      <w:keepLines/>
      <w:pageBreakBefore/>
      <w:tabs>
        <w:tab w:val="clear" w:pos="3360"/>
      </w:tabs>
      <w:autoSpaceDE w:val="0"/>
      <w:autoSpaceDN w:val="0"/>
      <w:adjustRightInd w:val="0"/>
      <w:spacing w:line="578" w:lineRule="atLeast"/>
      <w:jc w:val="both"/>
      <w:textAlignment w:val="bottom"/>
    </w:pPr>
    <w:rPr>
      <w:b/>
      <w:kern w:val="44"/>
      <w:sz w:val="36"/>
    </w:rPr>
  </w:style>
  <w:style w:type="paragraph" w:customStyle="1" w:styleId="175">
    <w:name w:val="首行缩进 1"/>
    <w:basedOn w:val="1"/>
    <w:qFormat/>
    <w:uiPriority w:val="0"/>
    <w:pPr>
      <w:widowControl/>
      <w:spacing w:after="120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6">
    <w:name w:val="操作步骤"/>
    <w:basedOn w:val="1"/>
    <w:qFormat/>
    <w:uiPriority w:val="0"/>
    <w:pPr>
      <w:widowControl/>
      <w:numPr>
        <w:ilvl w:val="0"/>
        <w:numId w:val="9"/>
      </w:numPr>
      <w:autoSpaceDE w:val="0"/>
      <w:autoSpaceDN w:val="0"/>
      <w:adjustRightInd w:val="0"/>
      <w:snapToGrid w:val="0"/>
      <w:spacing w:line="40" w:lineRule="atLeast"/>
      <w:jc w:val="left"/>
      <w:textAlignment w:val="bottom"/>
    </w:pPr>
    <w:rPr>
      <w:rFonts w:ascii="昆仑楷体" w:hAnsi="宋体" w:eastAsia="楷体_GB2312" w:cs="宋体"/>
      <w:kern w:val="0"/>
      <w:szCs w:val="24"/>
    </w:rPr>
  </w:style>
  <w:style w:type="paragraph" w:customStyle="1" w:styleId="177">
    <w:name w:val="Char2"/>
    <w:basedOn w:val="1"/>
    <w:qFormat/>
    <w:uiPriority w:val="0"/>
    <w:pPr>
      <w:widowControl/>
      <w:spacing w:line="400" w:lineRule="exac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8">
    <w:name w:val="文档正文 Char Char Char Char Char"/>
    <w:basedOn w:val="1"/>
    <w:qFormat/>
    <w:uiPriority w:val="0"/>
    <w:pPr>
      <w:widowControl/>
      <w:adjustRightInd w:val="0"/>
      <w:spacing w:line="440" w:lineRule="exact"/>
      <w:ind w:firstLine="420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79">
    <w:name w:val="图标"/>
    <w:basedOn w:val="1"/>
    <w:next w:val="1"/>
    <w:qFormat/>
    <w:uiPriority w:val="0"/>
    <w:pPr>
      <w:widowControl/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80">
    <w:name w:val="正文字缩2字"/>
    <w:basedOn w:val="1"/>
    <w:qFormat/>
    <w:uiPriority w:val="0"/>
    <w:pPr>
      <w:widowControl/>
      <w:spacing w:before="60" w:after="60" w:line="360" w:lineRule="auto"/>
      <w:ind w:left="200" w:leftChars="200"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1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18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183">
    <w:name w:val="bt"/>
    <w:basedOn w:val="1"/>
    <w:next w:val="22"/>
    <w:qFormat/>
    <w:uiPriority w:val="0"/>
    <w:pPr>
      <w:widowControl/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jc w:val="left"/>
      <w:textAlignment w:val="baseline"/>
    </w:pPr>
    <w:rPr>
      <w:rFonts w:ascii="宋体" w:hAnsi="宋体" w:eastAsia="宋体" w:cs="宋体"/>
      <w:kern w:val="0"/>
      <w:sz w:val="20"/>
      <w:szCs w:val="24"/>
    </w:rPr>
  </w:style>
  <w:style w:type="paragraph" w:customStyle="1" w:styleId="184">
    <w:name w:val="没有缩进（为图形使用）"/>
    <w:basedOn w:val="1"/>
    <w:qFormat/>
    <w:uiPriority w:val="0"/>
    <w:pPr>
      <w:widowControl/>
      <w:spacing w:before="120" w:after="120"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5">
    <w:name w:val="样式2"/>
    <w:basedOn w:val="5"/>
    <w:qFormat/>
    <w:uiPriority w:val="0"/>
    <w:pPr>
      <w:numPr>
        <w:ilvl w:val="0"/>
        <w:numId w:val="10"/>
      </w:numPr>
      <w:spacing w:line="400" w:lineRule="exact"/>
      <w:jc w:val="center"/>
      <w:outlineLvl w:val="0"/>
    </w:pPr>
    <w:rPr>
      <w:b w:val="0"/>
      <w:sz w:val="44"/>
    </w:rPr>
  </w:style>
  <w:style w:type="paragraph" w:customStyle="1" w:styleId="186">
    <w:name w:val="编号正文"/>
    <w:basedOn w:val="141"/>
    <w:qFormat/>
    <w:uiPriority w:val="0"/>
    <w:pPr>
      <w:snapToGrid/>
      <w:spacing w:line="360" w:lineRule="auto"/>
      <w:ind w:left="1407" w:hanging="1047"/>
    </w:pPr>
    <w:rPr>
      <w:rFonts w:eastAsia="仿宋_GB2312"/>
    </w:rPr>
  </w:style>
  <w:style w:type="paragraph" w:customStyle="1" w:styleId="187">
    <w:name w:val="列表项目"/>
    <w:basedOn w:val="1"/>
    <w:qFormat/>
    <w:uiPriority w:val="0"/>
    <w:pPr>
      <w:widowControl/>
      <w:numPr>
        <w:ilvl w:val="0"/>
        <w:numId w:val="11"/>
      </w:numPr>
      <w:tabs>
        <w:tab w:val="clear" w:pos="980"/>
      </w:tabs>
      <w:spacing w:line="288" w:lineRule="auto"/>
      <w:ind w:left="840" w:leftChars="200" w:hanging="420" w:hangingChars="20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88">
    <w:name w:val="样式 样式 首行缩进:  2 字符 + 首行缩进:  2 字符"/>
    <w:basedOn w:val="1"/>
    <w:qFormat/>
    <w:uiPriority w:val="0"/>
    <w:pPr>
      <w:widowControl/>
      <w:numPr>
        <w:ilvl w:val="0"/>
        <w:numId w:val="12"/>
      </w:numPr>
      <w:tabs>
        <w:tab w:val="clear" w:pos="1230"/>
      </w:tabs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9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90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191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2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3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194">
    <w:name w:val="CSS1级正文 Char"/>
    <w:basedOn w:val="22"/>
    <w:qFormat/>
    <w:uiPriority w:val="0"/>
    <w:pPr>
      <w:widowControl/>
      <w:adjustRightInd w:val="0"/>
      <w:snapToGrid w:val="0"/>
      <w:spacing w:line="360" w:lineRule="auto"/>
      <w:ind w:firstLine="480"/>
      <w:jc w:val="left"/>
    </w:pPr>
    <w:rPr>
      <w:rFonts w:ascii="Times New Roman" w:hAnsi="宋体" w:eastAsia="宋体" w:cs="宋体"/>
      <w:kern w:val="0"/>
      <w:sz w:val="24"/>
      <w:szCs w:val="24"/>
    </w:rPr>
  </w:style>
  <w:style w:type="paragraph" w:customStyle="1" w:styleId="195">
    <w:name w:val="样式1xz"/>
    <w:basedOn w:val="1"/>
    <w:qFormat/>
    <w:uiPriority w:val="0"/>
    <w:pPr>
      <w:widowControl/>
      <w:tabs>
        <w:tab w:val="left" w:pos="1050"/>
        <w:tab w:val="right" w:leader="dot" w:pos="8296"/>
      </w:tabs>
      <w:jc w:val="left"/>
    </w:pPr>
    <w:rPr>
      <w:rFonts w:ascii="宋体" w:hAnsi="宋体" w:eastAsia="宋体" w:cs="宋体"/>
      <w:caps/>
      <w:spacing w:val="20"/>
      <w:kern w:val="0"/>
      <w:sz w:val="24"/>
      <w:szCs w:val="24"/>
    </w:rPr>
  </w:style>
  <w:style w:type="paragraph" w:customStyle="1" w:styleId="196">
    <w:name w:val="文档正文 Char Char Char Char"/>
    <w:basedOn w:val="1"/>
    <w:qFormat/>
    <w:uiPriority w:val="0"/>
    <w:pPr>
      <w:widowControl/>
      <w:adjustRightInd w:val="0"/>
      <w:spacing w:line="440" w:lineRule="exact"/>
      <w:ind w:firstLine="420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97">
    <w:name w:val="Item Step in Table"/>
    <w:qFormat/>
    <w:uiPriority w:val="0"/>
    <w:pPr>
      <w:numPr>
        <w:ilvl w:val="0"/>
        <w:numId w:val="13"/>
      </w:numPr>
      <w:spacing w:before="40" w:after="40"/>
      <w:jc w:val="both"/>
    </w:pPr>
    <w:rPr>
      <w:rFonts w:ascii="Arial" w:hAnsi="Arial" w:eastAsia="宋体" w:cs="Times New Roman"/>
      <w:kern w:val="0"/>
      <w:sz w:val="18"/>
      <w:szCs w:val="20"/>
      <w:lang w:val="en-US" w:eastAsia="zh-CN" w:bidi="ar-SA"/>
    </w:rPr>
  </w:style>
  <w:style w:type="paragraph" w:customStyle="1" w:styleId="198">
    <w:name w:val="Pull Quote"/>
    <w:basedOn w:val="1"/>
    <w:qFormat/>
    <w:uiPriority w:val="0"/>
    <w:pPr>
      <w:widowControl/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rFonts w:ascii="宋体" w:hAnsi="宋体" w:eastAsia="宋体" w:cs="宋体"/>
      <w:b/>
      <w:i/>
      <w:kern w:val="0"/>
      <w:sz w:val="24"/>
      <w:szCs w:val="24"/>
    </w:rPr>
  </w:style>
  <w:style w:type="paragraph" w:customStyle="1" w:styleId="199">
    <w:name w:val="图片文字"/>
    <w:basedOn w:val="1"/>
    <w:qFormat/>
    <w:uiPriority w:val="0"/>
    <w:pPr>
      <w:widowControl/>
      <w:spacing w:line="240" w:lineRule="atLeas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200">
    <w:name w:val="修订1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01">
    <w:name w:val="1.正文"/>
    <w:basedOn w:val="1"/>
    <w:qFormat/>
    <w:uiPriority w:val="0"/>
    <w:pPr>
      <w:widowControl/>
      <w:spacing w:line="360" w:lineRule="auto"/>
      <w:ind w:left="540" w:leftChars="225" w:firstLine="540" w:firstLineChars="2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2">
    <w:name w:val="正文文本 21"/>
    <w:basedOn w:val="1"/>
    <w:qFormat/>
    <w:uiPriority w:val="0"/>
    <w:pPr>
      <w:widowControl/>
      <w:adjustRightInd w:val="0"/>
      <w:spacing w:before="120" w:line="360" w:lineRule="auto"/>
      <w:ind w:firstLine="48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3">
    <w:name w:val="默认段落字体 Para Char Char Char Char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04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205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06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07">
    <w:name w:val="样式 标题 1 + 居中 段前: 6 磅 段后: 6 磅 行距: 1.5 倍行距"/>
    <w:basedOn w:val="2"/>
    <w:qFormat/>
    <w:uiPriority w:val="0"/>
    <w:pPr>
      <w:keepLines/>
      <w:tabs>
        <w:tab w:val="clear" w:pos="3360"/>
      </w:tabs>
      <w:adjustRightInd w:val="0"/>
      <w:spacing w:line="360" w:lineRule="auto"/>
    </w:pPr>
    <w:rPr>
      <w:rFonts w:eastAsia="宋体"/>
      <w:b/>
      <w:kern w:val="44"/>
      <w:sz w:val="32"/>
    </w:rPr>
  </w:style>
  <w:style w:type="paragraph" w:customStyle="1" w:styleId="208">
    <w:name w:val="小标题 1"/>
    <w:basedOn w:val="1"/>
    <w:qFormat/>
    <w:uiPriority w:val="0"/>
    <w:pPr>
      <w:widowControl/>
      <w:autoSpaceDE w:val="0"/>
      <w:autoSpaceDN w:val="0"/>
      <w:adjustRightInd w:val="0"/>
      <w:spacing w:line="360" w:lineRule="atLeast"/>
      <w:jc w:val="left"/>
    </w:pPr>
    <w:rPr>
      <w:rFonts w:ascii="文鼎粗黑" w:hAnsi="宋体" w:eastAsia="文鼎粗黑" w:cs="宋体"/>
      <w:kern w:val="0"/>
      <w:sz w:val="22"/>
      <w:szCs w:val="24"/>
    </w:rPr>
  </w:style>
  <w:style w:type="paragraph" w:customStyle="1" w:styleId="209">
    <w:name w:val="摘要"/>
    <w:basedOn w:val="1"/>
    <w:next w:val="3"/>
    <w:qFormat/>
    <w:uiPriority w:val="0"/>
    <w:pPr>
      <w:widowControl/>
      <w:spacing w:line="360" w:lineRule="auto"/>
      <w:jc w:val="left"/>
    </w:pPr>
    <w:rPr>
      <w:rFonts w:ascii="宋体" w:hAnsi="宋体" w:eastAsia="黑体" w:cs="宋体"/>
      <w:kern w:val="0"/>
      <w:sz w:val="20"/>
      <w:szCs w:val="24"/>
    </w:rPr>
  </w:style>
  <w:style w:type="paragraph" w:customStyle="1" w:styleId="210">
    <w:name w:val="Note"/>
    <w:basedOn w:val="1"/>
    <w:qFormat/>
    <w:uiPriority w:val="0"/>
    <w:pPr>
      <w:widowControl/>
      <w:pBdr>
        <w:top w:val="single" w:color="auto" w:sz="12" w:space="3"/>
        <w:bottom w:val="single" w:color="auto" w:sz="12" w:space="3"/>
      </w:pBdr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 w:eastAsia="宋体" w:cs="宋体"/>
      <w:color w:val="000000"/>
      <w:kern w:val="0"/>
      <w:sz w:val="18"/>
      <w:szCs w:val="24"/>
    </w:rPr>
  </w:style>
  <w:style w:type="paragraph" w:customStyle="1" w:styleId="212">
    <w:name w:val="标题5"/>
    <w:basedOn w:val="1"/>
    <w:qFormat/>
    <w:uiPriority w:val="0"/>
    <w:pPr>
      <w:widowControl/>
      <w:tabs>
        <w:tab w:val="left" w:pos="0"/>
      </w:tabs>
      <w:autoSpaceDE w:val="0"/>
      <w:autoSpaceDN w:val="0"/>
      <w:adjustRightInd w:val="0"/>
      <w:snapToGrid w:val="0"/>
      <w:spacing w:line="320" w:lineRule="atLeast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13">
    <w:name w:val="标题无"/>
    <w:basedOn w:val="1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4">
    <w:name w:val="Char Char Char Char Char"/>
    <w:basedOn w:val="1"/>
    <w:qFormat/>
    <w:uiPriority w:val="0"/>
    <w:pPr>
      <w:widowControl/>
      <w:numPr>
        <w:ilvl w:val="0"/>
        <w:numId w:val="6"/>
      </w:numPr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15">
    <w:name w:val="附录1"/>
    <w:basedOn w:val="1"/>
    <w:next w:val="1"/>
    <w:qFormat/>
    <w:uiPriority w:val="0"/>
    <w:pPr>
      <w:widowControl/>
      <w:tabs>
        <w:tab w:val="left" w:pos="1304"/>
      </w:tabs>
      <w:ind w:left="425" w:hanging="425"/>
      <w:jc w:val="left"/>
      <w:outlineLvl w:val="0"/>
    </w:pPr>
    <w:rPr>
      <w:rFonts w:ascii="黑体" w:hAnsi="黑体" w:eastAsia="黑体" w:cs="宋体"/>
      <w:b/>
      <w:kern w:val="0"/>
      <w:sz w:val="44"/>
      <w:szCs w:val="24"/>
    </w:rPr>
  </w:style>
  <w:style w:type="paragraph" w:customStyle="1" w:styleId="216">
    <w:name w:val="样式 标题 6第五层条 + 三号 段前: 0.5 行"/>
    <w:basedOn w:val="7"/>
    <w:qFormat/>
    <w:uiPriority w:val="0"/>
    <w:pPr>
      <w:adjustRightInd/>
      <w:snapToGrid/>
      <w:spacing w:beforeLines="50"/>
    </w:pPr>
    <w:rPr>
      <w:snapToGrid w:val="0"/>
      <w:kern w:val="24"/>
      <w:sz w:val="28"/>
    </w:rPr>
  </w:style>
  <w:style w:type="paragraph" w:customStyle="1" w:styleId="217">
    <w:name w:val="章标题"/>
    <w:next w:val="1"/>
    <w:qFormat/>
    <w:uiPriority w:val="0"/>
    <w:pPr>
      <w:numPr>
        <w:ilvl w:val="1"/>
        <w:numId w:val="1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kern w:val="0"/>
      <w:sz w:val="24"/>
      <w:szCs w:val="20"/>
      <w:lang w:val="en-US" w:eastAsia="zh-CN" w:bidi="ar-SA"/>
    </w:rPr>
  </w:style>
  <w:style w:type="paragraph" w:customStyle="1" w:styleId="218">
    <w:name w:val="xl23"/>
    <w:basedOn w:val="1"/>
    <w:qFormat/>
    <w:uiPriority w:val="0"/>
    <w:pPr>
      <w:widowControl/>
      <w:spacing w:before="100" w:beforeAutospacing="1" w:after="100" w:afterAutospacing="1" w:line="360" w:lineRule="auto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文章正文"/>
    <w:basedOn w:val="1"/>
    <w:qFormat/>
    <w:uiPriority w:val="0"/>
    <w:pPr>
      <w:widowControl/>
      <w:ind w:firstLine="560" w:firstLineChars="20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20">
    <w:name w:val="样式 宋体 五号 行距: 单倍行距"/>
    <w:basedOn w:val="1"/>
    <w:qFormat/>
    <w:uiPriority w:val="0"/>
    <w:pPr>
      <w:widowControl/>
      <w:adjustRightInd w:val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21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222">
    <w:name w:val="正文文本缩进 21"/>
    <w:basedOn w:val="1"/>
    <w:qFormat/>
    <w:uiPriority w:val="0"/>
    <w:pPr>
      <w:widowControl/>
      <w:adjustRightInd w:val="0"/>
      <w:spacing w:before="120"/>
      <w:ind w:firstLine="42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3">
    <w:name w:val="_"/>
    <w:basedOn w:val="1"/>
    <w:qFormat/>
    <w:uiPriority w:val="0"/>
    <w:pPr>
      <w:widowControl/>
      <w:adjustRightInd w:val="0"/>
      <w:spacing w:line="360" w:lineRule="auto"/>
      <w:ind w:left="480" w:firstLine="200" w:firstLineChars="20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4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225">
    <w:name w:val="样式 宋体 五号 两端对齐 行距: 单倍行距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宋体" w:eastAsia="宋体" w:cs="宋体"/>
      <w:kern w:val="0"/>
      <w:szCs w:val="24"/>
    </w:rPr>
  </w:style>
  <w:style w:type="paragraph" w:customStyle="1" w:styleId="226">
    <w:name w:val="正文（首行不缩进）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27">
    <w:name w:val="1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28">
    <w:name w:val="标题2"/>
    <w:basedOn w:val="3"/>
    <w:qFormat/>
    <w:uiPriority w:val="0"/>
    <w:pPr>
      <w:keepNext w:val="0"/>
      <w:keepLines w:val="0"/>
      <w:ind w:firstLine="574" w:firstLineChars="196"/>
      <w:outlineLvl w:val="9"/>
    </w:pPr>
    <w:rPr>
      <w:b/>
      <w:spacing w:val="6"/>
      <w:u w:val="single"/>
    </w:rPr>
  </w:style>
  <w:style w:type="paragraph" w:customStyle="1" w:styleId="229">
    <w:name w:val="文本框样式1"/>
    <w:basedOn w:val="1"/>
    <w:qFormat/>
    <w:uiPriority w:val="0"/>
    <w:pPr>
      <w:widowControl/>
      <w:adjustRightInd w:val="0"/>
      <w:snapToGrid w:val="0"/>
      <w:spacing w:before="60" w:line="180" w:lineRule="exac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230">
    <w:name w:val="Title - Revision"/>
    <w:basedOn w:val="54"/>
    <w:qFormat/>
    <w:uiPriority w:val="0"/>
    <w:pPr>
      <w:spacing w:before="720"/>
    </w:pPr>
  </w:style>
  <w:style w:type="paragraph" w:customStyle="1" w:styleId="231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23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Cs w:val="24"/>
      <w:lang w:eastAsia="en-US"/>
    </w:rPr>
  </w:style>
  <w:style w:type="paragraph" w:customStyle="1" w:styleId="233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34">
    <w:name w:val="样式 首行缩进:  0.74 厘米"/>
    <w:basedOn w:val="1"/>
    <w:qFormat/>
    <w:uiPriority w:val="0"/>
    <w:pPr>
      <w:widowControl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5">
    <w:name w:val="样式1"/>
    <w:basedOn w:val="5"/>
    <w:qFormat/>
    <w:uiPriority w:val="99"/>
    <w:pPr>
      <w:spacing w:before="500" w:after="260" w:line="560" w:lineRule="atLeast"/>
    </w:pPr>
  </w:style>
  <w:style w:type="paragraph" w:customStyle="1" w:styleId="236">
    <w:name w:val="表号"/>
    <w:basedOn w:val="1"/>
    <w:qFormat/>
    <w:uiPriority w:val="0"/>
    <w:pPr>
      <w:widowControl/>
      <w:numPr>
        <w:ilvl w:val="0"/>
        <w:numId w:val="15"/>
      </w:numPr>
      <w:autoSpaceDE w:val="0"/>
      <w:autoSpaceDN w:val="0"/>
      <w:adjustRightInd w:val="0"/>
      <w:spacing w:before="210" w:after="210"/>
      <w:ind w:left="425" w:hanging="137"/>
      <w:jc w:val="center"/>
    </w:pPr>
    <w:rPr>
      <w:rFonts w:ascii="宋体" w:hAnsi="宋体" w:eastAsia="宋体" w:cs="宋体"/>
      <w:kern w:val="0"/>
      <w:szCs w:val="24"/>
      <w:lang w:eastAsia="en-US"/>
    </w:rPr>
  </w:style>
  <w:style w:type="paragraph" w:customStyle="1" w:styleId="237">
    <w:name w:val="项目"/>
    <w:basedOn w:val="1"/>
    <w:qFormat/>
    <w:uiPriority w:val="0"/>
    <w:pPr>
      <w:widowControl/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8">
    <w:name w:val="样式4"/>
    <w:basedOn w:val="5"/>
    <w:qFormat/>
    <w:uiPriority w:val="0"/>
    <w:pPr>
      <w:numPr>
        <w:numId w:val="0"/>
      </w:numPr>
      <w:adjustRightInd w:val="0"/>
      <w:snapToGrid w:val="0"/>
      <w:spacing w:before="280" w:line="372" w:lineRule="auto"/>
    </w:pPr>
  </w:style>
  <w:style w:type="paragraph" w:customStyle="1" w:styleId="239">
    <w:name w:val="缺省文本"/>
    <w:basedOn w:val="1"/>
    <w:qFormat/>
    <w:uiPriority w:val="0"/>
    <w:pPr>
      <w:widowControl/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0">
    <w:name w:val="普通正文"/>
    <w:basedOn w:val="1"/>
    <w:qFormat/>
    <w:uiPriority w:val="0"/>
    <w:pPr>
      <w:widowControl/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宋体"/>
      <w:kern w:val="0"/>
      <w:sz w:val="24"/>
      <w:szCs w:val="24"/>
    </w:rPr>
  </w:style>
  <w:style w:type="paragraph" w:customStyle="1" w:styleId="241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ascii="宋体" w:hAnsi="宋体" w:eastAsia="PMingLiU" w:cs="宋体"/>
      <w:kern w:val="0"/>
      <w:sz w:val="24"/>
      <w:szCs w:val="24"/>
      <w:lang w:eastAsia="zh-TW"/>
    </w:rPr>
  </w:style>
  <w:style w:type="paragraph" w:customStyle="1" w:styleId="242">
    <w:name w:val="列出段落1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Calibri" w:hAnsi="Calibri" w:eastAsia="宋体" w:cs="宋体"/>
      <w:kern w:val="0"/>
    </w:rPr>
  </w:style>
  <w:style w:type="paragraph" w:styleId="243">
    <w:name w:val="List Paragraph"/>
    <w:basedOn w:val="1"/>
    <w:link w:val="244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4">
    <w:name w:val="列表段落 字符"/>
    <w:link w:val="243"/>
    <w:qFormat/>
    <w:locked/>
    <w:uiPriority w:val="34"/>
    <w:rPr>
      <w:rFonts w:ascii="宋体" w:hAnsi="宋体" w:eastAsia="宋体" w:cs="宋体"/>
      <w:kern w:val="0"/>
      <w:sz w:val="24"/>
      <w:szCs w:val="24"/>
    </w:rPr>
  </w:style>
  <w:style w:type="paragraph" w:customStyle="1" w:styleId="24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246">
    <w:name w:val="列出段落2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Cs w:val="24"/>
    </w:rPr>
  </w:style>
  <w:style w:type="character" w:customStyle="1" w:styleId="247">
    <w:name w:val="apple-converted-space"/>
    <w:basedOn w:val="60"/>
    <w:qFormat/>
    <w:uiPriority w:val="0"/>
  </w:style>
  <w:style w:type="paragraph" w:customStyle="1" w:styleId="248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 w:eastAsia="宋体" w:cs="宋体"/>
      <w:kern w:val="0"/>
      <w:sz w:val="20"/>
      <w:szCs w:val="24"/>
    </w:rPr>
  </w:style>
  <w:style w:type="paragraph" w:customStyle="1" w:styleId="249">
    <w:name w:val="列出段落3"/>
    <w:basedOn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宋体"/>
      <w:kern w:val="0"/>
    </w:rPr>
  </w:style>
  <w:style w:type="paragraph" w:customStyle="1" w:styleId="250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  <w:jc w:val="both"/>
    </w:pPr>
    <w:rPr>
      <w:rFonts w:eastAsia="黑体"/>
      <w:b w:val="0"/>
      <w:sz w:val="24"/>
    </w:rPr>
  </w:style>
  <w:style w:type="character" w:customStyle="1" w:styleId="251">
    <w:name w:val="未处理的提及1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2">
    <w:name w:val="纯文本 Char"/>
    <w:qFormat/>
    <w:uiPriority w:val="99"/>
    <w:rPr>
      <w:rFonts w:ascii="宋体" w:hAnsi="Courier New" w:eastAsia="宋体" w:cs="宋体"/>
      <w:szCs w:val="21"/>
    </w:rPr>
  </w:style>
  <w:style w:type="character" w:customStyle="1" w:styleId="253">
    <w:name w:val="未处理的提及2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4">
    <w:name w:val="Body text|3_"/>
    <w:basedOn w:val="60"/>
    <w:link w:val="255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255">
    <w:name w:val="Body text|3"/>
    <w:basedOn w:val="1"/>
    <w:link w:val="254"/>
    <w:qFormat/>
    <w:uiPriority w:val="0"/>
    <w:pPr>
      <w:widowControl/>
      <w:spacing w:after="320" w:line="384" w:lineRule="exact"/>
      <w:ind w:left="380"/>
      <w:jc w:val="left"/>
    </w:pPr>
    <w:rPr>
      <w:rFonts w:ascii="宋体" w:hAnsi="宋体" w:eastAsia="宋体" w:cs="宋体"/>
      <w:lang w:val="zh-TW" w:eastAsia="zh-TW" w:bidi="zh-TW"/>
    </w:rPr>
  </w:style>
  <w:style w:type="character" w:customStyle="1" w:styleId="256">
    <w:name w:val="Other|1_"/>
    <w:basedOn w:val="60"/>
    <w:link w:val="257"/>
    <w:qFormat/>
    <w:uiPriority w:val="0"/>
    <w:rPr>
      <w:rFonts w:ascii="宋体" w:hAnsi="宋体" w:eastAsia="宋体" w:cs="宋体"/>
      <w:sz w:val="26"/>
      <w:szCs w:val="26"/>
    </w:rPr>
  </w:style>
  <w:style w:type="paragraph" w:customStyle="1" w:styleId="257">
    <w:name w:val="Other|1"/>
    <w:basedOn w:val="1"/>
    <w:link w:val="256"/>
    <w:qFormat/>
    <w:uiPriority w:val="0"/>
    <w:pPr>
      <w:widowControl/>
      <w:spacing w:line="360" w:lineRule="auto"/>
      <w:ind w:firstLine="400"/>
      <w:jc w:val="left"/>
    </w:pPr>
    <w:rPr>
      <w:rFonts w:ascii="宋体" w:hAnsi="宋体" w:eastAsia="宋体" w:cs="宋体"/>
      <w:sz w:val="26"/>
      <w:szCs w:val="26"/>
    </w:rPr>
  </w:style>
  <w:style w:type="character" w:customStyle="1" w:styleId="258">
    <w:name w:val="Body text|1_"/>
    <w:basedOn w:val="60"/>
    <w:link w:val="259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9">
    <w:name w:val="Body text|1"/>
    <w:basedOn w:val="1"/>
    <w:link w:val="258"/>
    <w:qFormat/>
    <w:uiPriority w:val="0"/>
    <w:pPr>
      <w:widowControl/>
      <w:spacing w:line="36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60">
    <w:name w:val="Heading #1|1_"/>
    <w:basedOn w:val="60"/>
    <w:link w:val="261"/>
    <w:qFormat/>
    <w:uiPriority w:val="0"/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61">
    <w:name w:val="Heading #1|1"/>
    <w:basedOn w:val="1"/>
    <w:link w:val="260"/>
    <w:qFormat/>
    <w:uiPriority w:val="0"/>
    <w:pPr>
      <w:widowControl/>
      <w:spacing w:after="38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62">
    <w:name w:val="Body text|2_"/>
    <w:basedOn w:val="60"/>
    <w:link w:val="263"/>
    <w:qFormat/>
    <w:uiPriority w:val="0"/>
  </w:style>
  <w:style w:type="paragraph" w:customStyle="1" w:styleId="263">
    <w:name w:val="Body text|2"/>
    <w:basedOn w:val="1"/>
    <w:link w:val="262"/>
    <w:qFormat/>
    <w:uiPriority w:val="0"/>
    <w:pPr>
      <w:widowControl/>
      <w:spacing w:after="20" w:line="339" w:lineRule="exact"/>
      <w:ind w:firstLine="520"/>
      <w:jc w:val="left"/>
    </w:pPr>
  </w:style>
  <w:style w:type="character" w:customStyle="1" w:styleId="264">
    <w:name w:val="Header or footer|1_"/>
    <w:basedOn w:val="60"/>
    <w:link w:val="265"/>
    <w:qFormat/>
    <w:uiPriority w:val="0"/>
    <w:rPr>
      <w:lang w:val="zh-TW" w:eastAsia="zh-TW" w:bidi="zh-TW"/>
    </w:rPr>
  </w:style>
  <w:style w:type="paragraph" w:customStyle="1" w:styleId="265">
    <w:name w:val="Header or footer|1"/>
    <w:basedOn w:val="1"/>
    <w:link w:val="264"/>
    <w:qFormat/>
    <w:uiPriority w:val="0"/>
    <w:pPr>
      <w:widowControl/>
      <w:jc w:val="left"/>
    </w:pPr>
    <w:rPr>
      <w:lang w:val="zh-TW" w:eastAsia="zh-TW" w:bidi="zh-TW"/>
    </w:rPr>
  </w:style>
  <w:style w:type="character" w:customStyle="1" w:styleId="266">
    <w:name w:val="Table caption|1_"/>
    <w:basedOn w:val="60"/>
    <w:link w:val="267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67">
    <w:name w:val="Table caption|1"/>
    <w:basedOn w:val="1"/>
    <w:link w:val="266"/>
    <w:qFormat/>
    <w:uiPriority w:val="0"/>
    <w:pPr>
      <w:widowControl/>
      <w:spacing w:line="452" w:lineRule="exact"/>
      <w:ind w:firstLine="50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68">
    <w:name w:val="Char Char8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character" w:customStyle="1" w:styleId="269">
    <w:name w:val="未处理的提及3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272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3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4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5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28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9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9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9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6">
    <w:name w:val="xl9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7">
    <w:name w:val="xl9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98">
    <w:name w:val="xl9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9">
    <w:name w:val="xl9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0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4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5">
    <w:name w:val="xl9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30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308">
    <w:name w:val="正文缩进 字符"/>
    <w:link w:val="15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09">
    <w:name w:val="fontstyle01"/>
    <w:basedOn w:val="6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10">
    <w:name w:val="正文缩进2格"/>
    <w:basedOn w:val="1"/>
    <w:qFormat/>
    <w:uiPriority w:val="0"/>
    <w:pPr>
      <w:widowControl/>
      <w:spacing w:line="600" w:lineRule="exact"/>
      <w:ind w:firstLine="206" w:firstLineChars="206"/>
      <w:jc w:val="left"/>
    </w:pPr>
    <w:rPr>
      <w:rFonts w:ascii="仿宋_GB2312" w:hAnsi="宋体" w:eastAsia="仿宋_GB2312" w:cs="宋体"/>
      <w:kern w:val="0"/>
      <w:sz w:val="31"/>
      <w:szCs w:val="28"/>
    </w:rPr>
  </w:style>
  <w:style w:type="character" w:customStyle="1" w:styleId="311">
    <w:name w:val="font11"/>
    <w:basedOn w:val="6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12">
    <w:name w:val="font31"/>
    <w:basedOn w:val="6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3">
    <w:name w:val="font21"/>
    <w:basedOn w:val="60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314">
    <w:name w:val="font51"/>
    <w:basedOn w:val="60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paragraph" w:customStyle="1" w:styleId="315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kern w:val="0"/>
      <w:sz w:val="32"/>
      <w:szCs w:val="22"/>
      <w:lang w:val="en-US" w:eastAsia="zh-CN" w:bidi="ar-SA"/>
    </w:rPr>
  </w:style>
  <w:style w:type="character" w:customStyle="1" w:styleId="316">
    <w:name w:val="未处理的提及4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3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2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22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3">
    <w:name w:val="副标题 字符"/>
    <w:basedOn w:val="60"/>
    <w:link w:val="40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24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25">
    <w:name w:val="xl64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26">
    <w:name w:val="Revision"/>
    <w:hidden/>
    <w:unhideWhenUsed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958</Characters>
  <Lines>4</Lines>
  <Paragraphs>1</Paragraphs>
  <TotalTime>13</TotalTime>
  <ScaleCrop>false</ScaleCrop>
  <LinksUpToDate>false</LinksUpToDate>
  <CharactersWithSpaces>985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2024-01-11T09:06:00Z</dcterms:created>
  <dc:creator>金 胜昔</dc:creator>
  <cp:lastModifiedBy>LHJ</cp:lastModifiedBy>
  <cp:lastPrinted>2025-02-07T01:32:00Z</cp:lastPrinted>
  <dcterms:modified xsi:type="dcterms:W3CDTF">2025-05-22T11:31:44Z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8AEFFBA62255407AB9447DFC82BF8912_13</vt:lpwstr>
  </property>
  <property fmtid="{D5CDD505-2E9C-101B-9397-08002B2CF9AE}" pid="4" name="KSOTemplateDocerSaveRecord">
    <vt:lpwstr>eyJoZGlkIjoiMDU3ZDA1MGUzYmYxODMxYzMzYTQzMzAyNWYyYzJhN2YiLCJ1c2VySWQiOiI3MDgwNDQ3NzcifQ==</vt:lpwstr>
  </property>
</Properties>
</file>