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66" w:rsidRPr="0018465A" w:rsidRDefault="00243966" w:rsidP="00243966">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243966" w:rsidRPr="0018465A" w:rsidRDefault="00243966" w:rsidP="00243966">
      <w:pPr>
        <w:spacing w:line="700" w:lineRule="exact"/>
        <w:jc w:val="center"/>
        <w:rPr>
          <w:rFonts w:ascii="黑体" w:eastAsia="黑体"/>
          <w:sz w:val="32"/>
        </w:rPr>
      </w:pPr>
    </w:p>
    <w:p w:rsidR="00243966" w:rsidRPr="0018465A" w:rsidRDefault="00243966" w:rsidP="00243966">
      <w:pPr>
        <w:spacing w:line="700" w:lineRule="exact"/>
        <w:jc w:val="center"/>
        <w:rPr>
          <w:rFonts w:ascii="黑体" w:eastAsia="黑体"/>
          <w:sz w:val="32"/>
        </w:rPr>
      </w:pPr>
    </w:p>
    <w:p w:rsidR="00243966" w:rsidRPr="0018465A" w:rsidRDefault="00243966" w:rsidP="00243966">
      <w:pPr>
        <w:spacing w:line="700" w:lineRule="exact"/>
        <w:jc w:val="center"/>
        <w:rPr>
          <w:rFonts w:ascii="黑体" w:eastAsia="黑体"/>
          <w:sz w:val="32"/>
        </w:rPr>
      </w:pPr>
    </w:p>
    <w:p w:rsidR="00243966" w:rsidRPr="0018465A" w:rsidRDefault="00243966" w:rsidP="00243966">
      <w:pPr>
        <w:spacing w:line="700" w:lineRule="exact"/>
        <w:jc w:val="center"/>
        <w:rPr>
          <w:rFonts w:ascii="黑体" w:eastAsia="黑体"/>
          <w:sz w:val="32"/>
        </w:rPr>
      </w:pPr>
    </w:p>
    <w:p w:rsidR="00243966" w:rsidRDefault="00243966" w:rsidP="007D3451">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2020067</w:t>
      </w:r>
    </w:p>
    <w:p w:rsidR="00243966" w:rsidRPr="0018465A" w:rsidRDefault="00243966" w:rsidP="00243966">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IT办公电脑配件</w:t>
      </w:r>
    </w:p>
    <w:p w:rsidR="00243966" w:rsidRPr="003D29C2" w:rsidRDefault="00243966" w:rsidP="00243966">
      <w:pPr>
        <w:spacing w:line="700" w:lineRule="exact"/>
        <w:jc w:val="center"/>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Pr="0018465A" w:rsidRDefault="00243966" w:rsidP="00243966">
      <w:pPr>
        <w:spacing w:line="700" w:lineRule="exact"/>
        <w:rPr>
          <w:rFonts w:ascii="宋体" w:hAnsi="宋体"/>
          <w:b/>
          <w:sz w:val="30"/>
          <w:szCs w:val="30"/>
        </w:rPr>
      </w:pPr>
    </w:p>
    <w:p w:rsidR="00243966" w:rsidRPr="002A1255" w:rsidRDefault="00243966" w:rsidP="00243966">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243966" w:rsidRPr="002A1255" w:rsidRDefault="00243966" w:rsidP="00243966">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九</w:t>
      </w:r>
      <w:r w:rsidRPr="002A1255">
        <w:rPr>
          <w:rFonts w:ascii="方正小标宋_GBK" w:eastAsia="方正小标宋_GBK" w:hAnsi="宋体" w:hint="eastAsia"/>
          <w:sz w:val="36"/>
          <w:szCs w:val="30"/>
        </w:rPr>
        <w:t>月</w:t>
      </w:r>
    </w:p>
    <w:p w:rsidR="00243966" w:rsidRDefault="00243966" w:rsidP="00243966">
      <w:pPr>
        <w:spacing w:line="480" w:lineRule="exact"/>
        <w:jc w:val="center"/>
        <w:outlineLvl w:val="0"/>
        <w:rPr>
          <w:rFonts w:ascii="方正黑体_GBK" w:eastAsia="方正黑体_GBK"/>
          <w:sz w:val="44"/>
          <w:szCs w:val="28"/>
        </w:rPr>
      </w:pPr>
    </w:p>
    <w:p w:rsidR="00243966" w:rsidRPr="0018465A" w:rsidRDefault="00243966" w:rsidP="00243966">
      <w:pPr>
        <w:pStyle w:val="28"/>
        <w:tabs>
          <w:tab w:val="right" w:leader="dot" w:pos="9402"/>
        </w:tabs>
        <w:spacing w:line="480" w:lineRule="exact"/>
        <w:ind w:left="560"/>
        <w:rPr>
          <w:rFonts w:ascii="方正仿宋_GBK" w:eastAsia="方正仿宋_GBK" w:hAnsi="Calibri"/>
          <w:sz w:val="18"/>
          <w:szCs w:val="22"/>
        </w:rPr>
        <w:sectPr w:rsidR="00243966" w:rsidRPr="0018465A">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p>
    <w:p w:rsidR="00243966" w:rsidRPr="0018465A" w:rsidRDefault="00243966" w:rsidP="00243966">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重庆市合川区人民医院，拟对合川区人民医院IT办公</w:t>
      </w:r>
      <w:r>
        <w:rPr>
          <w:rFonts w:ascii="方正仿宋_GBK" w:eastAsia="方正仿宋_GBK" w:hAnsi="宋体" w:hint="eastAsia"/>
          <w:sz w:val="24"/>
          <w:szCs w:val="24"/>
        </w:rPr>
        <w:t>电脑</w:t>
      </w:r>
      <w:r w:rsidRPr="006E14B6">
        <w:rPr>
          <w:rFonts w:ascii="方正仿宋_GBK" w:eastAsia="方正仿宋_GBK" w:hAnsi="宋体" w:hint="eastAsia"/>
          <w:sz w:val="24"/>
          <w:szCs w:val="24"/>
        </w:rPr>
        <w:t>配件采购进行</w:t>
      </w:r>
      <w:r>
        <w:rPr>
          <w:rFonts w:ascii="方正仿宋_GBK" w:eastAsia="方正仿宋_GBK" w:hAnsi="宋体" w:hint="eastAsia"/>
          <w:sz w:val="24"/>
          <w:szCs w:val="24"/>
        </w:rPr>
        <w:t>询价采购</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243966" w:rsidRPr="0018465A" w:rsidRDefault="00243966" w:rsidP="00243966">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6"/>
        <w:gridCol w:w="2323"/>
        <w:gridCol w:w="2097"/>
      </w:tblGrid>
      <w:tr w:rsidR="00243966" w:rsidRPr="0018465A" w:rsidTr="00980099">
        <w:trPr>
          <w:trHeight w:val="269"/>
          <w:jc w:val="center"/>
        </w:trPr>
        <w:tc>
          <w:tcPr>
            <w:tcW w:w="3526" w:type="dxa"/>
            <w:tcBorders>
              <w:top w:val="single" w:sz="4" w:space="0" w:color="auto"/>
              <w:left w:val="single" w:sz="4" w:space="0" w:color="auto"/>
              <w:right w:val="single" w:sz="4" w:space="0" w:color="auto"/>
            </w:tcBorders>
            <w:vAlign w:val="center"/>
          </w:tcPr>
          <w:p w:rsidR="00243966" w:rsidRPr="0018465A" w:rsidRDefault="00243966" w:rsidP="00980099">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323" w:type="dxa"/>
            <w:tcBorders>
              <w:top w:val="single" w:sz="4" w:space="0" w:color="auto"/>
              <w:left w:val="single" w:sz="4" w:space="0" w:color="auto"/>
              <w:right w:val="single" w:sz="4" w:space="0" w:color="auto"/>
            </w:tcBorders>
            <w:vAlign w:val="center"/>
          </w:tcPr>
          <w:p w:rsidR="00243966" w:rsidRPr="00045640" w:rsidRDefault="00243966" w:rsidP="00980099">
            <w:pPr>
              <w:pStyle w:val="aff4"/>
              <w:ind w:left="56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2097" w:type="dxa"/>
            <w:tcBorders>
              <w:top w:val="single" w:sz="4" w:space="0" w:color="auto"/>
              <w:left w:val="single" w:sz="4" w:space="0" w:color="auto"/>
              <w:right w:val="single" w:sz="4" w:space="0" w:color="auto"/>
            </w:tcBorders>
            <w:vAlign w:val="center"/>
          </w:tcPr>
          <w:p w:rsidR="00243966" w:rsidRPr="0018465A" w:rsidRDefault="00243966" w:rsidP="00980099">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243966" w:rsidRPr="0018465A" w:rsidTr="00980099">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243966" w:rsidRPr="0018465A" w:rsidRDefault="00243966" w:rsidP="00980099">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IT</w:t>
            </w:r>
            <w:r w:rsidRPr="00045640">
              <w:rPr>
                <w:rFonts w:ascii="方正仿宋_GBK" w:eastAsia="方正仿宋_GBK" w:hAnsi="宋体" w:hint="eastAsia"/>
                <w:sz w:val="24"/>
                <w:szCs w:val="24"/>
              </w:rPr>
              <w:t>办公</w:t>
            </w:r>
            <w:r w:rsidRPr="00243966">
              <w:rPr>
                <w:rFonts w:ascii="方正仿宋_GBK" w:eastAsia="方正仿宋_GBK" w:hAnsi="宋体" w:hint="eastAsia"/>
                <w:sz w:val="24"/>
                <w:szCs w:val="24"/>
              </w:rPr>
              <w:t>电脑配件</w:t>
            </w:r>
          </w:p>
        </w:tc>
        <w:tc>
          <w:tcPr>
            <w:tcW w:w="2323" w:type="dxa"/>
            <w:tcBorders>
              <w:top w:val="single" w:sz="4" w:space="0" w:color="auto"/>
              <w:left w:val="single" w:sz="4" w:space="0" w:color="auto"/>
              <w:bottom w:val="single" w:sz="4" w:space="0" w:color="auto"/>
              <w:right w:val="single" w:sz="4" w:space="0" w:color="auto"/>
            </w:tcBorders>
            <w:vAlign w:val="center"/>
          </w:tcPr>
          <w:p w:rsidR="00243966" w:rsidRPr="00045640" w:rsidRDefault="00243966" w:rsidP="00980099">
            <w:pPr>
              <w:widowControl/>
              <w:jc w:val="center"/>
              <w:rPr>
                <w:rFonts w:ascii="方正仿宋_GBK" w:eastAsia="方正仿宋_GBK" w:hAnsi="宋体" w:cs="宋体"/>
                <w:b/>
                <w:color w:val="FF0000"/>
                <w:kern w:val="0"/>
                <w:sz w:val="21"/>
                <w:szCs w:val="24"/>
              </w:rPr>
            </w:pPr>
            <w:r w:rsidRPr="00243966">
              <w:rPr>
                <w:rFonts w:ascii="黑体" w:eastAsia="黑体" w:hAnsi="黑体"/>
                <w:b/>
                <w:bCs/>
                <w:color w:val="FF0000"/>
                <w:sz w:val="30"/>
                <w:szCs w:val="30"/>
              </w:rPr>
              <w:t>107445</w:t>
            </w:r>
          </w:p>
        </w:tc>
        <w:tc>
          <w:tcPr>
            <w:tcW w:w="2097" w:type="dxa"/>
            <w:tcBorders>
              <w:top w:val="single" w:sz="4" w:space="0" w:color="auto"/>
              <w:left w:val="single" w:sz="4" w:space="0" w:color="auto"/>
              <w:bottom w:val="single" w:sz="4" w:space="0" w:color="auto"/>
              <w:right w:val="single" w:sz="4" w:space="0" w:color="auto"/>
            </w:tcBorders>
            <w:vAlign w:val="center"/>
          </w:tcPr>
          <w:p w:rsidR="00243966" w:rsidRPr="0018465A" w:rsidRDefault="00243966" w:rsidP="00980099">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bl>
    <w:p w:rsidR="00243966" w:rsidRPr="0018465A" w:rsidRDefault="00243966" w:rsidP="00243966">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243966" w:rsidRPr="0018465A" w:rsidRDefault="00243966" w:rsidP="00243966">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243966" w:rsidRPr="0018465A" w:rsidRDefault="00243966" w:rsidP="00243966">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243966"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243966" w:rsidRPr="0018465A" w:rsidRDefault="00243966" w:rsidP="00243966">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有关说明</w:t>
      </w:r>
      <w:bookmarkEnd w:id="8"/>
      <w:bookmarkEnd w:id="11"/>
    </w:p>
    <w:p w:rsidR="00243966" w:rsidRPr="0018465A" w:rsidRDefault="00243966" w:rsidP="00243966">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w:t>
      </w:r>
      <w:r>
        <w:rPr>
          <w:rFonts w:ascii="方正仿宋_GBK" w:eastAsia="方正仿宋_GBK" w:hAnsi="宋体" w:hint="eastAsia"/>
          <w:sz w:val="24"/>
          <w:szCs w:val="24"/>
        </w:rPr>
        <w:t>）</w:t>
      </w:r>
      <w:r w:rsidRPr="0026435C">
        <w:rPr>
          <w:rFonts w:ascii="方正仿宋_GBK" w:eastAsia="方正仿宋_GBK" w:hAnsi="宋体" w:hint="eastAsia"/>
          <w:sz w:val="24"/>
          <w:szCs w:val="24"/>
        </w:rPr>
        <w:t>或重庆市合川区人民医院网站（http://www.hcrmyy.cn/）等网站</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243966" w:rsidRPr="002A6F28" w:rsidRDefault="00243966" w:rsidP="00243966">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243966" w:rsidRDefault="00243966" w:rsidP="00243966">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243966" w:rsidRPr="002A6F28"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bookmarkStart w:id="13" w:name="_Toc479668114"/>
      <w:bookmarkStart w:id="14" w:name="_Toc511909598"/>
      <w:bookmarkEnd w:id="12"/>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27</w:t>
      </w:r>
      <w:r w:rsidRPr="00045640">
        <w:rPr>
          <w:rFonts w:ascii="方正仿宋_GBK" w:eastAsia="方正仿宋_GBK" w:hAnsi="宋体" w:hint="eastAsia"/>
          <w:color w:val="FF0000"/>
          <w:sz w:val="24"/>
          <w:szCs w:val="24"/>
        </w:rPr>
        <w:t>日9：00 时</w:t>
      </w:r>
      <w:r>
        <w:rPr>
          <w:rFonts w:ascii="方正仿宋_GBK" w:eastAsia="方正仿宋_GBK" w:hAnsi="宋体" w:hint="eastAsia"/>
          <w:color w:val="FF0000"/>
          <w:sz w:val="24"/>
          <w:szCs w:val="24"/>
        </w:rPr>
        <w:t>（北京时间）。</w:t>
      </w:r>
    </w:p>
    <w:p w:rsidR="00243966" w:rsidRDefault="00243966" w:rsidP="0024396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27</w:t>
      </w:r>
      <w:r w:rsidRPr="00045640">
        <w:rPr>
          <w:rFonts w:ascii="方正仿宋_GBK" w:eastAsia="方正仿宋_GBK" w:hAnsi="宋体" w:hint="eastAsia"/>
          <w:color w:val="FF0000"/>
          <w:sz w:val="24"/>
          <w:szCs w:val="24"/>
        </w:rPr>
        <w:t>日9：30时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（六）询价开始时间：</w:t>
      </w:r>
      <w:r w:rsidRPr="00045640">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27</w:t>
      </w:r>
      <w:r w:rsidRPr="00045640">
        <w:rPr>
          <w:rFonts w:ascii="方正仿宋_GBK" w:eastAsia="方正仿宋_GBK" w:hAnsi="宋体" w:hint="eastAsia"/>
          <w:color w:val="FF0000"/>
          <w:sz w:val="24"/>
          <w:szCs w:val="24"/>
        </w:rPr>
        <w:t>日</w:t>
      </w:r>
      <w:r w:rsidR="00881180">
        <w:rPr>
          <w:rFonts w:ascii="方正仿宋_GBK" w:eastAsia="方正仿宋_GBK" w:hAnsi="宋体" w:hint="eastAsia"/>
          <w:color w:val="FF0000"/>
          <w:sz w:val="24"/>
          <w:szCs w:val="24"/>
        </w:rPr>
        <w:t>10</w:t>
      </w:r>
      <w:r w:rsidRPr="00045640">
        <w:rPr>
          <w:rFonts w:ascii="方正仿宋_GBK" w:eastAsia="方正仿宋_GBK" w:hAnsi="宋体" w:hint="eastAsia"/>
          <w:color w:val="FF0000"/>
          <w:sz w:val="24"/>
          <w:szCs w:val="24"/>
        </w:rPr>
        <w:t>：</w:t>
      </w:r>
      <w:r w:rsidR="00881180">
        <w:rPr>
          <w:rFonts w:ascii="方正仿宋_GBK" w:eastAsia="方正仿宋_GBK" w:hAnsi="宋体" w:hint="eastAsia"/>
          <w:color w:val="FF0000"/>
          <w:sz w:val="24"/>
          <w:szCs w:val="24"/>
        </w:rPr>
        <w:t>0</w:t>
      </w:r>
      <w:r w:rsidRPr="00045640">
        <w:rPr>
          <w:rFonts w:ascii="方正仿宋_GBK" w:eastAsia="方正仿宋_GBK" w:hAnsi="宋体" w:hint="eastAsia"/>
          <w:color w:val="FF0000"/>
          <w:sz w:val="24"/>
          <w:szCs w:val="24"/>
        </w:rPr>
        <w:t>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lastRenderedPageBreak/>
        <w:t>（六）</w:t>
      </w:r>
      <w:r>
        <w:rPr>
          <w:rFonts w:ascii="方正仿宋_GBK" w:eastAsia="方正仿宋_GBK" w:hAnsi="宋体" w:hint="eastAsia"/>
          <w:color w:val="FF0000"/>
          <w:sz w:val="24"/>
          <w:szCs w:val="24"/>
        </w:rPr>
        <w:t>询价</w:t>
      </w:r>
      <w:r w:rsidRPr="00045640">
        <w:rPr>
          <w:rFonts w:ascii="方正仿宋_GBK" w:eastAsia="方正仿宋_GBK" w:hAnsi="宋体" w:hint="eastAsia"/>
          <w:color w:val="FF0000"/>
          <w:sz w:val="24"/>
          <w:szCs w:val="24"/>
        </w:rPr>
        <w:t>地点：同报名地点</w:t>
      </w:r>
      <w:r>
        <w:rPr>
          <w:rFonts w:ascii="方正仿宋_GBK" w:eastAsia="方正仿宋_GBK" w:hAnsi="宋体" w:hint="eastAsia"/>
          <w:color w:val="FF0000"/>
          <w:sz w:val="24"/>
          <w:szCs w:val="24"/>
        </w:rPr>
        <w:t>。</w:t>
      </w:r>
    </w:p>
    <w:bookmarkEnd w:id="9"/>
    <w:bookmarkEnd w:id="13"/>
    <w:bookmarkEnd w:id="14"/>
    <w:p w:rsidR="00243966" w:rsidRPr="00A30B50" w:rsidRDefault="00243966" w:rsidP="00243966">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r w:rsidRPr="00A30B50">
        <w:rPr>
          <w:rFonts w:ascii="方正仿宋_GBK" w:eastAsia="方正仿宋_GBK" w:hint="eastAsia"/>
          <w:sz w:val="24"/>
          <w:szCs w:val="24"/>
        </w:rPr>
        <w:t>其它有关规定</w:t>
      </w:r>
      <w:bookmarkEnd w:id="15"/>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243966" w:rsidRPr="00B00B4D" w:rsidRDefault="00243966" w:rsidP="00243966">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243966" w:rsidRPr="00A7358D" w:rsidRDefault="00243966" w:rsidP="0024396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243966" w:rsidRPr="00A30B50" w:rsidRDefault="00243966" w:rsidP="00243966">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243966" w:rsidRPr="0018465A" w:rsidRDefault="00243966" w:rsidP="00243966">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243966" w:rsidRDefault="00243966" w:rsidP="00243966">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243966" w:rsidRPr="00EC2DE0" w:rsidRDefault="00243966" w:rsidP="00243966">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243966" w:rsidRPr="00C73073" w:rsidRDefault="00243966" w:rsidP="00243966">
      <w:pPr>
        <w:snapToGrid w:val="0"/>
        <w:spacing w:line="380" w:lineRule="exact"/>
        <w:ind w:firstLineChars="200" w:firstLine="480"/>
        <w:rPr>
          <w:rFonts w:ascii="方正仿宋_GBK" w:eastAsia="方正仿宋_GBK" w:hAnsi="宋体"/>
          <w:sz w:val="24"/>
          <w:szCs w:val="24"/>
        </w:rPr>
        <w:sectPr w:rsidR="00243966" w:rsidRPr="00C73073">
          <w:pgSz w:w="11907" w:h="16840"/>
          <w:pgMar w:top="1134" w:right="1418" w:bottom="1134" w:left="1418" w:header="964" w:footer="992" w:gutter="0"/>
          <w:pgNumType w:fmt="numberInDash"/>
          <w:cols w:space="720"/>
          <w:docGrid w:linePitch="312"/>
        </w:sectPr>
      </w:pPr>
    </w:p>
    <w:p w:rsidR="00243966" w:rsidRPr="0018465A" w:rsidRDefault="00243966" w:rsidP="00243966">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sidRPr="0018465A">
        <w:rPr>
          <w:rFonts w:ascii="方正小标宋_GBK" w:eastAsia="方正小标宋_GBK" w:hAnsi="宋体" w:hint="eastAsia"/>
          <w:b w:val="0"/>
          <w:sz w:val="36"/>
          <w:szCs w:val="30"/>
        </w:rPr>
        <w:lastRenderedPageBreak/>
        <w:t>第二篇  供应商须知</w:t>
      </w:r>
      <w:bookmarkEnd w:id="17"/>
      <w:bookmarkEnd w:id="18"/>
    </w:p>
    <w:p w:rsidR="00243966" w:rsidRPr="0018465A" w:rsidRDefault="00243966" w:rsidP="00243966">
      <w:pPr>
        <w:pStyle w:val="30"/>
        <w:spacing w:before="0" w:after="0" w:line="440" w:lineRule="exact"/>
        <w:rPr>
          <w:rFonts w:ascii="方正仿宋_GBK" w:eastAsia="方正仿宋_GBK"/>
          <w:sz w:val="24"/>
          <w:szCs w:val="24"/>
        </w:rPr>
      </w:pPr>
      <w:bookmarkStart w:id="20" w:name="_Toc342913389"/>
      <w:bookmarkStart w:id="21"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20"/>
      <w:bookmarkEnd w:id="21"/>
    </w:p>
    <w:p w:rsidR="00243966" w:rsidRPr="0018465A" w:rsidRDefault="00243966" w:rsidP="00243966">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243966" w:rsidRPr="0018465A" w:rsidRDefault="00243966" w:rsidP="00243966">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2"/>
      <w:bookmarkEnd w:id="23"/>
      <w:r w:rsidRPr="0018465A">
        <w:rPr>
          <w:rFonts w:ascii="方正仿宋_GBK" w:eastAsia="方正仿宋_GBK"/>
          <w:sz w:val="24"/>
          <w:szCs w:val="24"/>
        </w:rPr>
        <w:tab/>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243966" w:rsidRPr="0018465A" w:rsidRDefault="00243966" w:rsidP="00243966">
      <w:pPr>
        <w:pStyle w:val="30"/>
        <w:spacing w:before="0" w:after="0" w:line="400" w:lineRule="exact"/>
        <w:rPr>
          <w:rFonts w:ascii="方正仿宋_GBK" w:eastAsia="方正仿宋_GBK"/>
          <w:sz w:val="24"/>
          <w:szCs w:val="24"/>
        </w:rPr>
      </w:pPr>
      <w:bookmarkStart w:id="24" w:name="_Toc102227318"/>
      <w:bookmarkStart w:id="25" w:name="_Toc179714297"/>
      <w:bookmarkStart w:id="26" w:name="_Toc342913392"/>
      <w:bookmarkStart w:id="27"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4"/>
      <w:bookmarkEnd w:id="25"/>
      <w:bookmarkEnd w:id="26"/>
      <w:bookmarkEnd w:id="27"/>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243966" w:rsidRPr="00AF7464"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243966" w:rsidRPr="0018465A"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243966" w:rsidRPr="0018465A"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243966" w:rsidRPr="0018465A" w:rsidRDefault="00243966" w:rsidP="0024396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243966" w:rsidRPr="0018465A" w:rsidRDefault="00243966" w:rsidP="0024396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243966" w:rsidRPr="0018465A" w:rsidRDefault="00243966" w:rsidP="0024396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243966" w:rsidRPr="0018465A" w:rsidRDefault="00243966" w:rsidP="00243966">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243966" w:rsidRPr="0018465A" w:rsidRDefault="00243966" w:rsidP="00243966">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243966" w:rsidRPr="0018465A" w:rsidRDefault="00243966" w:rsidP="00243966">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243966" w:rsidRPr="0022065B"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243966"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243966" w:rsidRPr="00CE6040"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243966" w:rsidRPr="0018465A" w:rsidRDefault="00243966" w:rsidP="00243966">
      <w:pPr>
        <w:pStyle w:val="30"/>
        <w:spacing w:before="0" w:after="0" w:line="400" w:lineRule="exact"/>
        <w:rPr>
          <w:rFonts w:ascii="方正仿宋_GBK" w:eastAsia="方正仿宋_GBK"/>
          <w:sz w:val="24"/>
          <w:szCs w:val="24"/>
        </w:rPr>
      </w:pPr>
      <w:bookmarkStart w:id="28" w:name="_Toc102227319"/>
      <w:bookmarkStart w:id="29" w:name="_Toc179714298"/>
      <w:bookmarkStart w:id="30" w:name="_Toc342913393"/>
      <w:bookmarkStart w:id="31"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8"/>
      <w:bookmarkEnd w:id="29"/>
      <w:bookmarkEnd w:id="30"/>
      <w:bookmarkEnd w:id="31"/>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243966" w:rsidRPr="0018465A" w:rsidRDefault="00243966" w:rsidP="00243966">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243966" w:rsidRPr="00CE0795" w:rsidTr="00980099">
        <w:tc>
          <w:tcPr>
            <w:tcW w:w="676" w:type="dxa"/>
            <w:vAlign w:val="center"/>
          </w:tcPr>
          <w:p w:rsidR="00243966" w:rsidRPr="00CE0795" w:rsidRDefault="00243966" w:rsidP="0098009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243966" w:rsidRPr="00CE0795" w:rsidRDefault="00243966" w:rsidP="0098009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243966" w:rsidRPr="00CE0795" w:rsidRDefault="00243966" w:rsidP="0098009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243966" w:rsidRPr="00CE0795" w:rsidTr="00980099">
        <w:tc>
          <w:tcPr>
            <w:tcW w:w="676" w:type="dxa"/>
            <w:vMerge w:val="restart"/>
            <w:vAlign w:val="center"/>
          </w:tcPr>
          <w:p w:rsidR="00243966" w:rsidRPr="00CE0795" w:rsidRDefault="00243966" w:rsidP="0098009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243966" w:rsidRDefault="00243966" w:rsidP="0098009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243966" w:rsidRDefault="00243966" w:rsidP="0098009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243966" w:rsidRPr="00CE0795"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97240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7240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243966" w:rsidRPr="00CE0795" w:rsidRDefault="00243966" w:rsidP="00980099">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97240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7240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97240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7240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97240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97240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243966" w:rsidRPr="00CE0795" w:rsidRDefault="00243966" w:rsidP="0098009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243966" w:rsidRPr="00CE0795" w:rsidRDefault="00243966" w:rsidP="0098009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243966" w:rsidRPr="00CE0795" w:rsidTr="00980099">
        <w:trPr>
          <w:trHeight w:val="311"/>
        </w:trPr>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rPr>
            </w:pPr>
          </w:p>
        </w:tc>
        <w:tc>
          <w:tcPr>
            <w:tcW w:w="4536"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p>
        </w:tc>
      </w:tr>
      <w:tr w:rsidR="00243966" w:rsidRPr="00CE0795" w:rsidTr="00980099">
        <w:tc>
          <w:tcPr>
            <w:tcW w:w="676" w:type="dxa"/>
            <w:vAlign w:val="center"/>
          </w:tcPr>
          <w:p w:rsidR="00243966" w:rsidRPr="00CE0795" w:rsidRDefault="00243966" w:rsidP="0098009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243966" w:rsidRPr="00CB6218" w:rsidRDefault="00243966" w:rsidP="0024396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243966" w:rsidRPr="00CB6218" w:rsidRDefault="0097240E" w:rsidP="0024396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43966" w:rsidRPr="00CB6218">
        <w:rPr>
          <w:rFonts w:ascii="方正仿宋_GBK" w:eastAsia="方正仿宋_GBK" w:hAnsi="宋体" w:cs="宋体" w:hint="eastAsia"/>
          <w:kern w:val="0"/>
          <w:sz w:val="24"/>
          <w:szCs w:val="24"/>
        </w:rPr>
        <w:instrText xml:space="preserve"> eq \o\ac(○,</w:instrText>
      </w:r>
      <w:r w:rsidR="00243966" w:rsidRPr="00CB6218">
        <w:rPr>
          <w:rFonts w:ascii="方正仿宋_GBK" w:eastAsia="方正仿宋_GBK" w:hAnsi="宋体" w:cs="宋体" w:hint="eastAsia"/>
          <w:kern w:val="0"/>
          <w:position w:val="3"/>
          <w:sz w:val="16"/>
          <w:szCs w:val="24"/>
        </w:rPr>
        <w:instrText>1</w:instrText>
      </w:r>
      <w:r w:rsidR="00243966"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43966">
        <w:rPr>
          <w:rFonts w:ascii="方正仿宋_GBK" w:eastAsia="方正仿宋_GBK" w:hAnsi="仿宋" w:cs="宋体" w:hint="eastAsia"/>
          <w:kern w:val="0"/>
          <w:sz w:val="24"/>
          <w:szCs w:val="24"/>
        </w:rPr>
        <w:t>供应商</w:t>
      </w:r>
      <w:r w:rsidR="00243966"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243966">
        <w:rPr>
          <w:rFonts w:ascii="方正仿宋_GBK" w:eastAsia="方正仿宋_GBK" w:hAnsi="仿宋" w:cs="宋体" w:hint="eastAsia"/>
          <w:kern w:val="0"/>
          <w:sz w:val="24"/>
          <w:szCs w:val="24"/>
        </w:rPr>
        <w:t>供应商</w:t>
      </w:r>
      <w:r w:rsidR="00243966" w:rsidRPr="00CB6218">
        <w:rPr>
          <w:rFonts w:ascii="方正仿宋_GBK" w:eastAsia="方正仿宋_GBK" w:hAnsi="仿宋" w:cs="宋体" w:hint="eastAsia"/>
          <w:kern w:val="0"/>
          <w:sz w:val="24"/>
          <w:szCs w:val="24"/>
        </w:rPr>
        <w:t>所提供的营业执照（副本）复印件为准。</w:t>
      </w:r>
    </w:p>
    <w:p w:rsidR="00243966" w:rsidRPr="005A7D38" w:rsidRDefault="0097240E" w:rsidP="0024396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43966" w:rsidRPr="00CB6218">
        <w:rPr>
          <w:rFonts w:ascii="方正仿宋_GBK" w:eastAsia="方正仿宋_GBK" w:hAnsi="宋体" w:cs="宋体" w:hint="eastAsia"/>
          <w:kern w:val="0"/>
          <w:sz w:val="24"/>
          <w:szCs w:val="24"/>
        </w:rPr>
        <w:instrText xml:space="preserve"> eq \o\ac(○,</w:instrText>
      </w:r>
      <w:r w:rsidR="00243966" w:rsidRPr="00CB6218">
        <w:rPr>
          <w:rFonts w:ascii="方正仿宋_GBK" w:eastAsia="方正仿宋_GBK" w:hAnsi="宋体" w:cs="宋体" w:hint="eastAsia"/>
          <w:kern w:val="0"/>
          <w:position w:val="3"/>
          <w:sz w:val="16"/>
          <w:szCs w:val="24"/>
        </w:rPr>
        <w:instrText>2</w:instrText>
      </w:r>
      <w:r w:rsidR="00243966"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43966"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243966">
        <w:rPr>
          <w:rFonts w:ascii="方正仿宋_GBK" w:eastAsia="方正仿宋_GBK" w:hAnsi="宋体" w:cs="宋体" w:hint="eastAsia"/>
          <w:kern w:val="0"/>
          <w:sz w:val="24"/>
          <w:szCs w:val="24"/>
        </w:rPr>
        <w:t>供应商</w:t>
      </w:r>
      <w:r w:rsidR="00243966"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43966" w:rsidRPr="0018465A" w:rsidRDefault="00243966" w:rsidP="00243966">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243966" w:rsidRPr="0018465A" w:rsidTr="00980099">
        <w:trPr>
          <w:trHeight w:val="321"/>
        </w:trPr>
        <w:tc>
          <w:tcPr>
            <w:tcW w:w="675" w:type="dxa"/>
            <w:vAlign w:val="center"/>
          </w:tcPr>
          <w:p w:rsidR="00243966" w:rsidRPr="0018465A" w:rsidRDefault="00243966" w:rsidP="0098009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243966" w:rsidRPr="0018465A" w:rsidRDefault="00243966" w:rsidP="0098009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243966" w:rsidRPr="0018465A" w:rsidRDefault="00243966" w:rsidP="0098009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243966" w:rsidRPr="0018465A" w:rsidTr="00980099">
        <w:trPr>
          <w:trHeight w:val="384"/>
        </w:trPr>
        <w:tc>
          <w:tcPr>
            <w:tcW w:w="675" w:type="dxa"/>
            <w:vMerge w:val="restart"/>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243966" w:rsidRPr="0018465A" w:rsidTr="00980099">
        <w:trPr>
          <w:trHeight w:val="389"/>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宋体"/>
                <w:kern w:val="0"/>
                <w:sz w:val="21"/>
                <w:szCs w:val="21"/>
              </w:rPr>
            </w:pPr>
          </w:p>
        </w:tc>
        <w:tc>
          <w:tcPr>
            <w:tcW w:w="1984" w:type="dxa"/>
            <w:vAlign w:val="center"/>
          </w:tcPr>
          <w:p w:rsidR="00243966" w:rsidRPr="0018465A" w:rsidRDefault="00243966" w:rsidP="0098009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243966" w:rsidRPr="0018465A" w:rsidRDefault="00243966" w:rsidP="0098009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243966" w:rsidRPr="0018465A" w:rsidTr="00980099">
        <w:trPr>
          <w:trHeight w:val="386"/>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宋体"/>
                <w:kern w:val="0"/>
                <w:sz w:val="21"/>
                <w:szCs w:val="21"/>
              </w:rPr>
            </w:pPr>
          </w:p>
        </w:tc>
        <w:tc>
          <w:tcPr>
            <w:tcW w:w="1984" w:type="dxa"/>
            <w:vAlign w:val="center"/>
          </w:tcPr>
          <w:p w:rsidR="00243966" w:rsidRPr="0018465A" w:rsidRDefault="00243966" w:rsidP="00980099">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243966" w:rsidRPr="0018465A" w:rsidTr="00980099">
        <w:trPr>
          <w:trHeight w:val="452"/>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宋体"/>
                <w:kern w:val="0"/>
                <w:sz w:val="21"/>
                <w:szCs w:val="21"/>
              </w:rPr>
            </w:pPr>
          </w:p>
        </w:tc>
        <w:tc>
          <w:tcPr>
            <w:tcW w:w="1984" w:type="dxa"/>
            <w:vAlign w:val="center"/>
          </w:tcPr>
          <w:p w:rsidR="00243966" w:rsidRPr="0018465A" w:rsidRDefault="00243966" w:rsidP="00980099">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243966" w:rsidRPr="0018465A" w:rsidTr="00980099">
        <w:trPr>
          <w:trHeight w:val="486"/>
        </w:trPr>
        <w:tc>
          <w:tcPr>
            <w:tcW w:w="675" w:type="dxa"/>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243966" w:rsidRPr="00BA67CA" w:rsidRDefault="00243966" w:rsidP="00243966">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243966" w:rsidRPr="0018465A" w:rsidTr="00980099">
        <w:trPr>
          <w:trHeight w:val="405"/>
        </w:trPr>
        <w:tc>
          <w:tcPr>
            <w:tcW w:w="675" w:type="dxa"/>
            <w:vMerge w:val="restart"/>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243966" w:rsidRPr="0018465A" w:rsidRDefault="00243966" w:rsidP="00980099">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243966" w:rsidRPr="0018465A" w:rsidRDefault="00243966" w:rsidP="00980099">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243966" w:rsidRPr="0018465A" w:rsidTr="00980099">
        <w:trPr>
          <w:trHeight w:val="300"/>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仿宋_GB2312"/>
                <w:sz w:val="21"/>
                <w:szCs w:val="21"/>
                <w:lang w:val="zh-CN"/>
              </w:rPr>
            </w:pP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243966" w:rsidRPr="0018465A" w:rsidRDefault="00243966" w:rsidP="00243966">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sidRPr="0018465A">
        <w:rPr>
          <w:rFonts w:ascii="方正仿宋_GBK" w:eastAsia="方正仿宋_GBK" w:hint="eastAsia"/>
          <w:sz w:val="24"/>
          <w:szCs w:val="24"/>
        </w:rPr>
        <w:t>五、评审依据</w:t>
      </w:r>
      <w:bookmarkEnd w:id="32"/>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243966" w:rsidRPr="0018465A" w:rsidRDefault="00243966" w:rsidP="00243966">
      <w:pPr>
        <w:pStyle w:val="30"/>
        <w:spacing w:before="0" w:after="0" w:line="400" w:lineRule="exact"/>
        <w:rPr>
          <w:rFonts w:ascii="方正仿宋_GBK" w:eastAsia="方正仿宋_GBK"/>
          <w:sz w:val="24"/>
          <w:szCs w:val="24"/>
        </w:rPr>
      </w:pPr>
      <w:bookmarkStart w:id="35" w:name="_Toc511909607"/>
      <w:r w:rsidRPr="0018465A">
        <w:rPr>
          <w:rFonts w:ascii="方正仿宋_GBK" w:eastAsia="方正仿宋_GBK" w:hint="eastAsia"/>
          <w:sz w:val="24"/>
          <w:szCs w:val="24"/>
        </w:rPr>
        <w:t>六、成交</w:t>
      </w:r>
      <w:bookmarkEnd w:id="33"/>
      <w:r w:rsidRPr="0018465A">
        <w:rPr>
          <w:rFonts w:ascii="方正仿宋_GBK" w:eastAsia="方正仿宋_GBK" w:hint="eastAsia"/>
          <w:sz w:val="24"/>
          <w:szCs w:val="24"/>
        </w:rPr>
        <w:t>原则</w:t>
      </w:r>
      <w:bookmarkEnd w:id="34"/>
      <w:bookmarkEnd w:id="35"/>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243966" w:rsidRPr="001838D8" w:rsidRDefault="00243966" w:rsidP="00243966">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243966" w:rsidRPr="001838D8" w:rsidRDefault="00243966" w:rsidP="00243966">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243966" w:rsidRPr="0018465A" w:rsidRDefault="00243966" w:rsidP="00243966">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243966" w:rsidRPr="0053377F" w:rsidRDefault="00243966" w:rsidP="00243966">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243966" w:rsidRPr="0053377F" w:rsidRDefault="00243966" w:rsidP="00243966">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243966" w:rsidRPr="00B00B4D"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243966" w:rsidRPr="00B00B4D"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243966" w:rsidRPr="0018465A" w:rsidRDefault="00243966" w:rsidP="00243966">
      <w:pPr>
        <w:pStyle w:val="30"/>
        <w:spacing w:before="0" w:after="0" w:line="400" w:lineRule="exact"/>
        <w:rPr>
          <w:rFonts w:ascii="方正仿宋_GBK" w:eastAsia="方正仿宋_GBK"/>
          <w:sz w:val="24"/>
          <w:szCs w:val="24"/>
        </w:rPr>
      </w:pPr>
      <w:bookmarkStart w:id="36" w:name="_Toc102227321"/>
      <w:bookmarkStart w:id="37" w:name="_Toc342913395"/>
      <w:bookmarkStart w:id="38" w:name="_Toc511909608"/>
      <w:r w:rsidRPr="0018465A">
        <w:rPr>
          <w:rFonts w:ascii="方正仿宋_GBK" w:eastAsia="方正仿宋_GBK" w:hint="eastAsia"/>
          <w:sz w:val="24"/>
          <w:szCs w:val="24"/>
        </w:rPr>
        <w:t>七、成交通知</w:t>
      </w:r>
      <w:bookmarkEnd w:id="36"/>
      <w:bookmarkEnd w:id="37"/>
      <w:bookmarkEnd w:id="38"/>
    </w:p>
    <w:p w:rsidR="00243966" w:rsidRPr="00263F49"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243966" w:rsidRPr="0018465A" w:rsidRDefault="00243966" w:rsidP="00243966">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9"/>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243966" w:rsidRPr="00334BF4" w:rsidRDefault="00243966" w:rsidP="00243966">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40"/>
    <w:bookmarkEnd w:id="41"/>
    <w:p w:rsidR="00243966" w:rsidRDefault="00243966" w:rsidP="00243966">
      <w:pPr>
        <w:spacing w:line="400" w:lineRule="exact"/>
        <w:ind w:firstLineChars="200" w:firstLine="482"/>
        <w:rPr>
          <w:rFonts w:ascii="方正仿宋_GBK" w:eastAsia="方正仿宋_GBK" w:hAnsi="宋体"/>
          <w:b/>
          <w:color w:val="FF0000"/>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sidR="00AB7997">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243966" w:rsidRPr="008D6442" w:rsidRDefault="00243966" w:rsidP="00243966">
      <w:pPr>
        <w:spacing w:line="400" w:lineRule="exact"/>
        <w:ind w:firstLineChars="200" w:firstLine="480"/>
        <w:rPr>
          <w:rFonts w:ascii="方正仿宋_GBK" w:eastAsia="方正仿宋_GBK" w:hAnsi="宋体"/>
          <w:sz w:val="24"/>
          <w:szCs w:val="24"/>
        </w:rPr>
      </w:pPr>
    </w:p>
    <w:p w:rsidR="00243966" w:rsidRPr="00C73073" w:rsidRDefault="00243966" w:rsidP="00243966">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lastRenderedPageBreak/>
        <w:br/>
      </w:r>
      <w:r w:rsidRPr="0018465A">
        <w:rPr>
          <w:rFonts w:ascii="方正小标宋_GBK" w:eastAsia="方正小标宋_GBK" w:hAnsi="宋体" w:hint="eastAsia"/>
          <w:b w:val="0"/>
          <w:sz w:val="36"/>
          <w:szCs w:val="30"/>
        </w:rPr>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19"/>
    </w:p>
    <w:p w:rsidR="00243966" w:rsidRDefault="00243966" w:rsidP="00243966">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tbl>
      <w:tblPr>
        <w:tblW w:w="969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2155"/>
        <w:gridCol w:w="1417"/>
        <w:gridCol w:w="851"/>
        <w:gridCol w:w="992"/>
        <w:gridCol w:w="1276"/>
        <w:gridCol w:w="1134"/>
        <w:gridCol w:w="1190"/>
      </w:tblGrid>
      <w:tr w:rsidR="008105C3" w:rsidRPr="001F2D58" w:rsidTr="00B521DB">
        <w:trPr>
          <w:trHeight w:val="289"/>
          <w:jc w:val="center"/>
        </w:trPr>
        <w:tc>
          <w:tcPr>
            <w:tcW w:w="682" w:type="dxa"/>
            <w:tcBorders>
              <w:top w:val="single" w:sz="4" w:space="0" w:color="auto"/>
              <w:left w:val="single" w:sz="4" w:space="0" w:color="auto"/>
              <w:right w:val="single" w:sz="4" w:space="0" w:color="auto"/>
            </w:tcBorders>
          </w:tcPr>
          <w:p w:rsidR="008105C3" w:rsidRPr="00851E31" w:rsidRDefault="008105C3" w:rsidP="0098009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2155" w:type="dxa"/>
            <w:tcBorders>
              <w:top w:val="single" w:sz="4" w:space="0" w:color="auto"/>
              <w:left w:val="single" w:sz="4" w:space="0" w:color="auto"/>
              <w:right w:val="single" w:sz="4" w:space="0" w:color="auto"/>
            </w:tcBorders>
            <w:vAlign w:val="center"/>
            <w:hideMark/>
          </w:tcPr>
          <w:p w:rsidR="008105C3" w:rsidRPr="00851E31" w:rsidRDefault="008105C3" w:rsidP="00980099">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品名</w:t>
            </w:r>
          </w:p>
        </w:tc>
        <w:tc>
          <w:tcPr>
            <w:tcW w:w="1417" w:type="dxa"/>
            <w:tcBorders>
              <w:top w:val="single" w:sz="4" w:space="0" w:color="auto"/>
              <w:left w:val="single" w:sz="4" w:space="0" w:color="auto"/>
              <w:right w:val="single" w:sz="4" w:space="0" w:color="auto"/>
            </w:tcBorders>
            <w:vAlign w:val="center"/>
            <w:hideMark/>
          </w:tcPr>
          <w:p w:rsidR="008105C3" w:rsidRPr="00851E31" w:rsidRDefault="008105C3" w:rsidP="00980099">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规格型号</w:t>
            </w:r>
          </w:p>
        </w:tc>
        <w:tc>
          <w:tcPr>
            <w:tcW w:w="851" w:type="dxa"/>
            <w:tcBorders>
              <w:top w:val="single" w:sz="4" w:space="0" w:color="auto"/>
              <w:left w:val="single" w:sz="4" w:space="0" w:color="auto"/>
              <w:right w:val="single" w:sz="4" w:space="0" w:color="auto"/>
            </w:tcBorders>
            <w:vAlign w:val="center"/>
            <w:hideMark/>
          </w:tcPr>
          <w:p w:rsidR="008105C3" w:rsidRPr="00851E31" w:rsidRDefault="008105C3" w:rsidP="00980099">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单位</w:t>
            </w:r>
          </w:p>
        </w:tc>
        <w:tc>
          <w:tcPr>
            <w:tcW w:w="992" w:type="dxa"/>
            <w:tcBorders>
              <w:top w:val="single" w:sz="4" w:space="0" w:color="auto"/>
              <w:left w:val="single" w:sz="4" w:space="0" w:color="auto"/>
              <w:right w:val="single" w:sz="4" w:space="0" w:color="auto"/>
            </w:tcBorders>
            <w:vAlign w:val="center"/>
          </w:tcPr>
          <w:p w:rsidR="008105C3" w:rsidRPr="00C0736D" w:rsidRDefault="008105C3" w:rsidP="00980099">
            <w:pPr>
              <w:widowControl/>
              <w:spacing w:line="360" w:lineRule="exact"/>
              <w:jc w:val="center"/>
              <w:rPr>
                <w:rFonts w:ascii="宋体" w:hAnsi="宋体" w:cs="宋体"/>
                <w:b/>
                <w:bCs/>
                <w:color w:val="000000"/>
                <w:kern w:val="0"/>
                <w:szCs w:val="21"/>
              </w:rPr>
            </w:pPr>
            <w:r w:rsidRPr="00C0736D">
              <w:rPr>
                <w:rFonts w:ascii="宋体" w:hAnsi="宋体" w:cs="宋体" w:hint="eastAsia"/>
                <w:b/>
                <w:bCs/>
                <w:color w:val="000000"/>
                <w:kern w:val="0"/>
                <w:szCs w:val="21"/>
              </w:rPr>
              <w:t>限价（元）</w:t>
            </w:r>
          </w:p>
        </w:tc>
        <w:tc>
          <w:tcPr>
            <w:tcW w:w="1276" w:type="dxa"/>
            <w:tcBorders>
              <w:top w:val="single" w:sz="4" w:space="0" w:color="auto"/>
              <w:left w:val="single" w:sz="4" w:space="0" w:color="auto"/>
              <w:right w:val="single" w:sz="4" w:space="0" w:color="auto"/>
            </w:tcBorders>
            <w:vAlign w:val="center"/>
          </w:tcPr>
          <w:p w:rsidR="008105C3" w:rsidRPr="00C0736D" w:rsidRDefault="008105C3" w:rsidP="00980099">
            <w:pPr>
              <w:widowControl/>
              <w:spacing w:line="360" w:lineRule="exact"/>
              <w:jc w:val="center"/>
              <w:rPr>
                <w:rFonts w:ascii="宋体" w:hAnsi="宋体" w:cs="宋体"/>
                <w:b/>
                <w:bCs/>
                <w:color w:val="000000"/>
                <w:kern w:val="0"/>
                <w:szCs w:val="21"/>
                <w:lang w:val="en-GB"/>
              </w:rPr>
            </w:pPr>
            <w:r w:rsidRPr="00C0736D">
              <w:rPr>
                <w:rFonts w:ascii="宋体" w:hAnsi="宋体" w:cs="宋体" w:hint="eastAsia"/>
                <w:b/>
                <w:bCs/>
                <w:color w:val="000000"/>
                <w:kern w:val="0"/>
                <w:szCs w:val="21"/>
              </w:rPr>
              <w:t>本次拟招标量</w:t>
            </w:r>
          </w:p>
        </w:tc>
        <w:tc>
          <w:tcPr>
            <w:tcW w:w="1134" w:type="dxa"/>
            <w:tcBorders>
              <w:top w:val="single" w:sz="4" w:space="0" w:color="auto"/>
              <w:left w:val="single" w:sz="4" w:space="0" w:color="auto"/>
              <w:right w:val="single" w:sz="4" w:space="0" w:color="auto"/>
            </w:tcBorders>
            <w:vAlign w:val="center"/>
          </w:tcPr>
          <w:p w:rsidR="008105C3" w:rsidRPr="00851E31" w:rsidRDefault="008105C3" w:rsidP="00980099">
            <w:pPr>
              <w:widowControl/>
              <w:spacing w:line="360" w:lineRule="exact"/>
              <w:jc w:val="center"/>
              <w:rPr>
                <w:rFonts w:ascii="宋体" w:hAnsi="宋体" w:cs="宋体"/>
                <w:b/>
                <w:bCs/>
                <w:color w:val="000000"/>
                <w:kern w:val="0"/>
                <w:szCs w:val="21"/>
                <w:highlight w:val="yellow"/>
              </w:rPr>
            </w:pPr>
            <w:r>
              <w:rPr>
                <w:rFonts w:ascii="宋体" w:hAnsi="宋体" w:cs="宋体" w:hint="eastAsia"/>
                <w:b/>
                <w:bCs/>
                <w:color w:val="000000"/>
                <w:kern w:val="0"/>
                <w:szCs w:val="21"/>
              </w:rPr>
              <w:t>总限价</w:t>
            </w:r>
            <w:r w:rsidRPr="001F0150">
              <w:rPr>
                <w:rFonts w:ascii="宋体" w:hAnsi="宋体" w:cs="宋体" w:hint="eastAsia"/>
                <w:b/>
                <w:bCs/>
                <w:color w:val="000000"/>
                <w:kern w:val="0"/>
                <w:szCs w:val="21"/>
              </w:rPr>
              <w:t>（元）</w:t>
            </w:r>
          </w:p>
        </w:tc>
        <w:tc>
          <w:tcPr>
            <w:tcW w:w="1190" w:type="dxa"/>
            <w:tcBorders>
              <w:top w:val="single" w:sz="4" w:space="0" w:color="auto"/>
              <w:left w:val="single" w:sz="4" w:space="0" w:color="auto"/>
              <w:right w:val="single" w:sz="4" w:space="0" w:color="auto"/>
            </w:tcBorders>
          </w:tcPr>
          <w:p w:rsidR="008105C3" w:rsidRDefault="008105C3" w:rsidP="00980099">
            <w:pPr>
              <w:widowControl/>
              <w:spacing w:line="360" w:lineRule="exact"/>
              <w:rPr>
                <w:rFonts w:ascii="宋体" w:hAnsi="宋体" w:cs="宋体"/>
                <w:b/>
                <w:bCs/>
                <w:color w:val="000000"/>
                <w:kern w:val="0"/>
                <w:szCs w:val="21"/>
              </w:rPr>
            </w:pPr>
            <w:r w:rsidRPr="001F0150">
              <w:rPr>
                <w:rFonts w:ascii="宋体" w:hAnsi="宋体" w:cs="宋体" w:hint="eastAsia"/>
                <w:b/>
                <w:bCs/>
                <w:color w:val="000000"/>
                <w:kern w:val="0"/>
                <w:szCs w:val="21"/>
              </w:rPr>
              <w:t>保证金（元）</w:t>
            </w: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Tahoma"/>
                <w:b/>
                <w:bCs/>
                <w:color w:val="000000"/>
                <w:kern w:val="36"/>
                <w:sz w:val="24"/>
                <w:szCs w:val="24"/>
              </w:rPr>
            </w:pPr>
            <w:r w:rsidRPr="008105C3">
              <w:rPr>
                <w:rFonts w:ascii="宋体" w:hAnsi="宋体" w:cs="Tahoma"/>
                <w:b/>
                <w:bCs/>
                <w:color w:val="000000"/>
                <w:kern w:val="36"/>
                <w:sz w:val="24"/>
                <w:szCs w:val="24"/>
              </w:rPr>
              <w:t>Honeywell</w:t>
            </w:r>
            <w:r w:rsidRPr="008105C3">
              <w:rPr>
                <w:rFonts w:ascii="宋体" w:hAnsi="宋体" w:cs="Tahoma" w:hint="eastAsia"/>
                <w:b/>
                <w:bCs/>
                <w:color w:val="000000"/>
                <w:kern w:val="36"/>
                <w:sz w:val="24"/>
                <w:szCs w:val="24"/>
              </w:rPr>
              <w:t>霍尼韦尔条码扫描枪</w:t>
            </w:r>
            <w:r w:rsidRPr="008105C3">
              <w:rPr>
                <w:rFonts w:ascii="宋体" w:hAnsi="宋体" w:cs="Tahoma"/>
                <w:b/>
                <w:bCs/>
                <w:color w:val="000000"/>
                <w:kern w:val="36"/>
                <w:sz w:val="24"/>
                <w:szCs w:val="24"/>
              </w:rPr>
              <w:t>MK/MS7120 (</w:t>
            </w:r>
            <w:r w:rsidRPr="008105C3">
              <w:rPr>
                <w:rFonts w:ascii="宋体" w:hAnsi="宋体" w:cs="Tahoma" w:hint="eastAsia"/>
                <w:b/>
                <w:bCs/>
                <w:color w:val="000000"/>
                <w:kern w:val="36"/>
                <w:sz w:val="24"/>
                <w:szCs w:val="24"/>
              </w:rPr>
              <w:t>二维</w:t>
            </w:r>
            <w:r w:rsidRPr="008105C3">
              <w:rPr>
                <w:rFonts w:ascii="宋体" w:hAnsi="宋体" w:cs="Tahoma"/>
                <w:b/>
                <w:bCs/>
                <w:color w:val="000000"/>
                <w:kern w:val="36"/>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Tahoma"/>
                <w:b/>
                <w:bCs/>
                <w:color w:val="000000"/>
                <w:kern w:val="36"/>
                <w:sz w:val="24"/>
                <w:szCs w:val="24"/>
              </w:rPr>
            </w:pPr>
            <w:r w:rsidRPr="008105C3">
              <w:rPr>
                <w:rFonts w:ascii="宋体" w:hAnsi="宋体" w:cs="Tahoma" w:hint="eastAsia"/>
                <w:b/>
                <w:bCs/>
                <w:color w:val="000000"/>
                <w:kern w:val="36"/>
                <w:sz w:val="24"/>
                <w:szCs w:val="24"/>
              </w:rPr>
              <w:t>固定式条码扫描器</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Tahoma"/>
                <w:b/>
                <w:bCs/>
                <w:color w:val="000000"/>
                <w:kern w:val="36"/>
                <w:sz w:val="24"/>
                <w:szCs w:val="24"/>
              </w:rPr>
            </w:pPr>
            <w:r w:rsidRPr="008105C3">
              <w:rPr>
                <w:rFonts w:ascii="宋体" w:hAnsi="宋体" w:cs="Tahoma" w:hint="eastAsia"/>
                <w:b/>
                <w:bCs/>
                <w:color w:val="000000"/>
                <w:kern w:val="36"/>
                <w:sz w:val="24"/>
                <w:szCs w:val="24"/>
              </w:rPr>
              <w:t>台</w:t>
            </w:r>
          </w:p>
        </w:tc>
        <w:tc>
          <w:tcPr>
            <w:tcW w:w="992"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shd w:val="clear" w:color="auto" w:fill="FFFFFF"/>
              </w:rPr>
            </w:pPr>
            <w:r w:rsidRPr="008105C3">
              <w:rPr>
                <w:rFonts w:ascii="宋体" w:hAnsi="宋体" w:cs="宋体" w:hint="eastAsia"/>
                <w:b/>
                <w:color w:val="000000"/>
                <w:sz w:val="24"/>
                <w:szCs w:val="24"/>
                <w:shd w:val="clear" w:color="auto" w:fill="FFFFFF"/>
              </w:rPr>
              <w:t>1261</w:t>
            </w:r>
          </w:p>
        </w:tc>
        <w:tc>
          <w:tcPr>
            <w:tcW w:w="1276"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shd w:val="clear" w:color="auto" w:fill="FFFFFF"/>
              </w:rPr>
            </w:pPr>
            <w:r w:rsidRPr="008105C3">
              <w:rPr>
                <w:rFonts w:ascii="宋体" w:hAnsi="宋体" w:cs="宋体"/>
                <w:b/>
                <w:color w:val="000000"/>
                <w:sz w:val="24"/>
                <w:szCs w:val="24"/>
                <w:shd w:val="clear" w:color="auto" w:fill="FFFFFF"/>
              </w:rPr>
              <w:t>5</w:t>
            </w:r>
          </w:p>
        </w:tc>
        <w:tc>
          <w:tcPr>
            <w:tcW w:w="1134"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6305</w:t>
            </w:r>
          </w:p>
        </w:tc>
        <w:tc>
          <w:tcPr>
            <w:tcW w:w="1190" w:type="dxa"/>
            <w:vMerge w:val="restart"/>
            <w:tcBorders>
              <w:top w:val="single" w:sz="4" w:space="0" w:color="auto"/>
              <w:left w:val="single" w:sz="4" w:space="0" w:color="auto"/>
              <w:right w:val="single" w:sz="4" w:space="0" w:color="auto"/>
            </w:tcBorders>
            <w:vAlign w:val="center"/>
          </w:tcPr>
          <w:p w:rsidR="008105C3" w:rsidRPr="005F260D" w:rsidRDefault="008105C3" w:rsidP="008105C3">
            <w:pPr>
              <w:jc w:val="center"/>
              <w:rPr>
                <w:rFonts w:ascii="Calibri" w:hAnsi="Calibri" w:cs="Calibri"/>
                <w:b/>
                <w:color w:val="000000"/>
                <w:szCs w:val="21"/>
              </w:rPr>
            </w:pPr>
            <w:r>
              <w:rPr>
                <w:rFonts w:ascii="宋体" w:hAnsi="宋体" w:hint="eastAsia"/>
                <w:b/>
                <w:bCs/>
                <w:color w:val="000000"/>
                <w:szCs w:val="21"/>
              </w:rPr>
              <w:t>5</w:t>
            </w:r>
            <w:r w:rsidRPr="005F260D">
              <w:rPr>
                <w:rFonts w:ascii="宋体" w:hAnsi="宋体" w:hint="eastAsia"/>
                <w:b/>
                <w:bCs/>
                <w:color w:val="000000"/>
                <w:szCs w:val="21"/>
              </w:rPr>
              <w:t>000（大写：</w:t>
            </w:r>
            <w:r>
              <w:rPr>
                <w:rFonts w:ascii="宋体" w:hAnsi="宋体" w:hint="eastAsia"/>
                <w:b/>
                <w:bCs/>
                <w:color w:val="000000"/>
                <w:szCs w:val="21"/>
              </w:rPr>
              <w:t>伍</w:t>
            </w:r>
            <w:r w:rsidRPr="005F260D">
              <w:rPr>
                <w:rFonts w:ascii="宋体" w:hAnsi="宋体" w:hint="eastAsia"/>
                <w:b/>
                <w:bCs/>
                <w:color w:val="000000"/>
                <w:szCs w:val="21"/>
              </w:rPr>
              <w:t>仟元整）</w:t>
            </w: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600GB FC（含检修及拆装）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2500</w:t>
            </w:r>
          </w:p>
        </w:tc>
        <w:tc>
          <w:tcPr>
            <w:tcW w:w="1276"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4</w:t>
            </w:r>
          </w:p>
        </w:tc>
        <w:tc>
          <w:tcPr>
            <w:tcW w:w="1134"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10000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3</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服务器、存储硬盘（DS5020/EXP520、DS3500、X3650M3、X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2TB SATA（（含检修及拆装））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top w:val="single" w:sz="4" w:space="0" w:color="auto"/>
              <w:left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w:t>
            </w:r>
            <w:r w:rsidRPr="008105C3">
              <w:rPr>
                <w:rFonts w:ascii="宋体" w:hAnsi="宋体" w:cs="宋体"/>
                <w:b/>
                <w:bCs/>
                <w:color w:val="000000"/>
                <w:kern w:val="0"/>
                <w:sz w:val="24"/>
                <w:szCs w:val="24"/>
              </w:rPr>
              <w:t>3</w:t>
            </w:r>
            <w:r w:rsidRPr="008105C3">
              <w:rPr>
                <w:rFonts w:ascii="宋体" w:hAnsi="宋体" w:cs="宋体" w:hint="eastAsia"/>
                <w:b/>
                <w:bCs/>
                <w:color w:val="000000"/>
                <w:kern w:val="0"/>
                <w:sz w:val="24"/>
                <w:szCs w:val="24"/>
              </w:rPr>
              <w:t>00</w:t>
            </w:r>
          </w:p>
        </w:tc>
        <w:tc>
          <w:tcPr>
            <w:tcW w:w="1276" w:type="dxa"/>
            <w:tcBorders>
              <w:top w:val="single" w:sz="4" w:space="0" w:color="auto"/>
              <w:left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b/>
                <w:bCs/>
                <w:color w:val="000000"/>
                <w:kern w:val="0"/>
                <w:sz w:val="24"/>
                <w:szCs w:val="24"/>
              </w:rPr>
              <w:t>8</w:t>
            </w:r>
          </w:p>
        </w:tc>
        <w:tc>
          <w:tcPr>
            <w:tcW w:w="1134"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18400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4</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服务器、存储硬盘（DS5020/EXP520、DS3500、X3650M3、X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600GB SAS（（含检修及拆装））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w:t>
            </w:r>
            <w:r w:rsidRPr="008105C3">
              <w:rPr>
                <w:rFonts w:ascii="宋体" w:hAnsi="宋体" w:cs="宋体"/>
                <w:b/>
                <w:bCs/>
                <w:color w:val="000000"/>
                <w:kern w:val="0"/>
                <w:sz w:val="24"/>
                <w:szCs w:val="24"/>
              </w:rPr>
              <w:t>010</w:t>
            </w:r>
          </w:p>
        </w:tc>
        <w:tc>
          <w:tcPr>
            <w:tcW w:w="1276"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w:t>
            </w:r>
          </w:p>
        </w:tc>
        <w:tc>
          <w:tcPr>
            <w:tcW w:w="1134"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1010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b/>
                <w:sz w:val="24"/>
                <w:szCs w:val="24"/>
              </w:rPr>
            </w:pPr>
            <w:r w:rsidRPr="008105C3">
              <w:rPr>
                <w:rFonts w:hint="eastAsia"/>
                <w:b/>
                <w:sz w:val="24"/>
                <w:szCs w:val="24"/>
              </w:rPr>
              <w:t>5</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服务器、存储硬盘（DS5020/EXP520、DS3500、X3650M3、X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300GB 10K SAS（（含检修及拆装））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b/>
                <w:bCs/>
                <w:color w:val="000000"/>
                <w:sz w:val="24"/>
                <w:szCs w:val="24"/>
              </w:rPr>
            </w:pPr>
            <w:r w:rsidRPr="008105C3">
              <w:rPr>
                <w:rFonts w:ascii="宋体" w:hAnsi="宋体" w:cs="宋体" w:hint="eastAsia"/>
                <w:b/>
                <w:bCs/>
                <w:color w:val="000000"/>
                <w:kern w:val="0"/>
                <w:sz w:val="24"/>
                <w:szCs w:val="24"/>
              </w:rPr>
              <w:t>1500</w:t>
            </w:r>
          </w:p>
        </w:tc>
        <w:tc>
          <w:tcPr>
            <w:tcW w:w="1276"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10</w:t>
            </w:r>
          </w:p>
        </w:tc>
        <w:tc>
          <w:tcPr>
            <w:tcW w:w="1134"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15000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b/>
                <w:sz w:val="24"/>
                <w:szCs w:val="24"/>
              </w:rPr>
            </w:pPr>
            <w:r w:rsidRPr="008105C3">
              <w:rPr>
                <w:rFonts w:hint="eastAsia"/>
                <w:b/>
                <w:sz w:val="24"/>
                <w:szCs w:val="24"/>
              </w:rPr>
              <w:t>6</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显示器液晶屏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维修</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台</w:t>
            </w:r>
          </w:p>
        </w:tc>
        <w:tc>
          <w:tcPr>
            <w:tcW w:w="992"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85</w:t>
            </w:r>
          </w:p>
        </w:tc>
        <w:tc>
          <w:tcPr>
            <w:tcW w:w="1276"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8</w:t>
            </w:r>
          </w:p>
        </w:tc>
        <w:tc>
          <w:tcPr>
            <w:tcW w:w="1134" w:type="dxa"/>
            <w:tcBorders>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680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7</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水晶头</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0.45</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450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8</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主板</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H61</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399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3990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9</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主板</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H110</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339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10170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10</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CPU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双核1151</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339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8475</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11</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CPU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双核1155</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299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2990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12</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内存</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DDR3</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139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3475</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13</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内存</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DDR4</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138</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3450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14</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硬盘</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278</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9730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15</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CPU风扇</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29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870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102"/>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电源</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85</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2550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17</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鼠标</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22</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5500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18</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色带芯</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595K</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条</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550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4400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44CAA" w:rsidTr="00980099">
        <w:trPr>
          <w:trHeight w:val="135"/>
          <w:jc w:val="center"/>
        </w:trPr>
        <w:tc>
          <w:tcPr>
            <w:tcW w:w="9697" w:type="dxa"/>
            <w:gridSpan w:val="8"/>
            <w:tcBorders>
              <w:top w:val="single" w:sz="4" w:space="0" w:color="auto"/>
              <w:left w:val="single" w:sz="4" w:space="0" w:color="auto"/>
              <w:bottom w:val="single" w:sz="4" w:space="0" w:color="auto"/>
              <w:right w:val="single" w:sz="4" w:space="0" w:color="auto"/>
            </w:tcBorders>
          </w:tcPr>
          <w:p w:rsidR="008105C3" w:rsidRPr="00F96056" w:rsidRDefault="008105C3" w:rsidP="00980099">
            <w:pPr>
              <w:spacing w:line="440" w:lineRule="exact"/>
              <w:jc w:val="left"/>
              <w:rPr>
                <w:rFonts w:ascii="宋体" w:hAnsi="宋体"/>
                <w:b/>
                <w:color w:val="FF0000"/>
                <w:sz w:val="24"/>
                <w:szCs w:val="24"/>
              </w:rPr>
            </w:pPr>
            <w:r w:rsidRPr="00F96056">
              <w:rPr>
                <w:rFonts w:ascii="宋体" w:hAnsi="宋体" w:hint="eastAsia"/>
                <w:b/>
                <w:color w:val="FF0000"/>
                <w:sz w:val="24"/>
                <w:szCs w:val="24"/>
              </w:rPr>
              <w:t>招标总限价：</w:t>
            </w:r>
            <w:r>
              <w:rPr>
                <w:rFonts w:ascii="宋体" w:hAnsi="宋体" w:hint="eastAsia"/>
                <w:b/>
                <w:color w:val="FF0000"/>
                <w:sz w:val="24"/>
                <w:szCs w:val="24"/>
              </w:rPr>
              <w:t>107445</w:t>
            </w:r>
            <w:r w:rsidRPr="00F96056">
              <w:rPr>
                <w:rFonts w:ascii="宋体" w:hAnsi="宋体" w:hint="eastAsia"/>
                <w:b/>
                <w:color w:val="FF0000"/>
                <w:sz w:val="24"/>
                <w:szCs w:val="24"/>
              </w:rPr>
              <w:t>.00元。</w:t>
            </w:r>
          </w:p>
          <w:p w:rsidR="008105C3" w:rsidRPr="00F96056" w:rsidRDefault="008105C3" w:rsidP="00980099">
            <w:pPr>
              <w:spacing w:line="440" w:lineRule="exact"/>
              <w:jc w:val="left"/>
              <w:rPr>
                <w:rFonts w:ascii="宋体" w:hAnsi="宋体"/>
                <w:b/>
                <w:color w:val="FF0000"/>
                <w:sz w:val="24"/>
                <w:szCs w:val="24"/>
              </w:rPr>
            </w:pPr>
            <w:r w:rsidRPr="00F96056">
              <w:rPr>
                <w:rFonts w:ascii="宋体" w:hAnsi="宋体" w:hint="eastAsia"/>
                <w:b/>
                <w:color w:val="FF0000"/>
                <w:sz w:val="24"/>
                <w:szCs w:val="24"/>
              </w:rPr>
              <w:t>1.本次按货物单价</w:t>
            </w:r>
            <w:r w:rsidRPr="00F96056">
              <w:rPr>
                <w:rFonts w:ascii="宋体" w:hAnsi="宋体"/>
                <w:b/>
                <w:color w:val="FF0000"/>
                <w:sz w:val="24"/>
                <w:szCs w:val="24"/>
              </w:rPr>
              <w:t>报价</w:t>
            </w:r>
            <w:r w:rsidRPr="00F96056">
              <w:rPr>
                <w:rFonts w:ascii="宋体" w:hAnsi="宋体" w:hint="eastAsia"/>
                <w:b/>
                <w:color w:val="FF0000"/>
                <w:sz w:val="24"/>
                <w:szCs w:val="24"/>
              </w:rPr>
              <w:t>，</w:t>
            </w:r>
            <w:r w:rsidRPr="00F96056">
              <w:rPr>
                <w:rFonts w:ascii="宋体" w:hAnsi="宋体"/>
                <w:b/>
                <w:color w:val="FF0000"/>
                <w:sz w:val="24"/>
                <w:szCs w:val="24"/>
              </w:rPr>
              <w:t>所报单价</w:t>
            </w:r>
            <w:r w:rsidRPr="00F96056">
              <w:rPr>
                <w:rFonts w:ascii="宋体" w:hAnsi="宋体" w:hint="eastAsia"/>
                <w:b/>
                <w:color w:val="FF0000"/>
                <w:sz w:val="24"/>
                <w:szCs w:val="24"/>
              </w:rPr>
              <w:t>不能超过所</w:t>
            </w:r>
            <w:r w:rsidRPr="00F96056">
              <w:rPr>
                <w:rFonts w:ascii="宋体" w:hAnsi="宋体"/>
                <w:b/>
                <w:color w:val="FF0000"/>
                <w:sz w:val="24"/>
                <w:szCs w:val="24"/>
              </w:rPr>
              <w:t>招标限价</w:t>
            </w:r>
            <w:r w:rsidRPr="00F96056">
              <w:rPr>
                <w:rFonts w:ascii="宋体" w:hAnsi="宋体" w:hint="eastAsia"/>
                <w:b/>
                <w:color w:val="FF0000"/>
                <w:sz w:val="24"/>
                <w:szCs w:val="24"/>
              </w:rPr>
              <w:t>，否则</w:t>
            </w:r>
            <w:proofErr w:type="gramStart"/>
            <w:r w:rsidRPr="00F96056">
              <w:rPr>
                <w:rFonts w:ascii="宋体" w:hAnsi="宋体" w:hint="eastAsia"/>
                <w:b/>
                <w:color w:val="FF0000"/>
                <w:sz w:val="24"/>
                <w:szCs w:val="24"/>
              </w:rPr>
              <w:t>按废标处理</w:t>
            </w:r>
            <w:proofErr w:type="gramEnd"/>
            <w:r w:rsidRPr="00F96056">
              <w:rPr>
                <w:rFonts w:ascii="宋体" w:hAnsi="宋体" w:hint="eastAsia"/>
                <w:b/>
                <w:color w:val="FF0000"/>
                <w:sz w:val="24"/>
                <w:szCs w:val="24"/>
              </w:rPr>
              <w:t>。</w:t>
            </w:r>
          </w:p>
          <w:p w:rsidR="008105C3" w:rsidRPr="00F96056" w:rsidRDefault="008105C3" w:rsidP="00980099">
            <w:pPr>
              <w:spacing w:line="440" w:lineRule="exact"/>
              <w:jc w:val="left"/>
              <w:rPr>
                <w:rFonts w:ascii="宋体" w:hAnsi="宋体"/>
                <w:b/>
                <w:color w:val="FF0000"/>
                <w:sz w:val="24"/>
                <w:szCs w:val="24"/>
              </w:rPr>
            </w:pPr>
            <w:r w:rsidRPr="00F96056">
              <w:rPr>
                <w:rFonts w:ascii="宋体" w:hAnsi="宋体" w:hint="eastAsia"/>
                <w:b/>
                <w:color w:val="FF0000"/>
                <w:sz w:val="24"/>
                <w:szCs w:val="24"/>
              </w:rPr>
              <w:t>2.招标总限价最低价中标。</w:t>
            </w:r>
          </w:p>
        </w:tc>
      </w:tr>
    </w:tbl>
    <w:p w:rsidR="00243966" w:rsidRPr="008105C3" w:rsidRDefault="00243966" w:rsidP="00243966"/>
    <w:p w:rsidR="00243966" w:rsidRPr="00963C95" w:rsidRDefault="00243966" w:rsidP="00B521DB">
      <w:pPr>
        <w:spacing w:line="400" w:lineRule="exact"/>
        <w:rPr>
          <w:rFonts w:ascii="方正仿宋_GBK" w:eastAsia="方正仿宋_GBK" w:hAnsi="宋体"/>
          <w:sz w:val="24"/>
          <w:szCs w:val="24"/>
        </w:rPr>
        <w:sectPr w:rsidR="00243966" w:rsidRPr="00963C95">
          <w:footerReference w:type="even" r:id="rId11"/>
          <w:footerReference w:type="default" r:id="rId12"/>
          <w:pgSz w:w="11907" w:h="16840"/>
          <w:pgMar w:top="1134" w:right="1191" w:bottom="1134" w:left="1304" w:header="964" w:footer="992" w:gutter="0"/>
          <w:pgNumType w:fmt="numberInDash"/>
          <w:cols w:space="720"/>
          <w:docGrid w:linePitch="312"/>
        </w:sectPr>
      </w:pPr>
    </w:p>
    <w:p w:rsidR="00243966" w:rsidRPr="0018465A" w:rsidRDefault="00243966" w:rsidP="008D5E01">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243966" w:rsidRPr="0018465A" w:rsidRDefault="00243966" w:rsidP="00243966">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243966" w:rsidRPr="007E7B6B" w:rsidRDefault="00243966" w:rsidP="00243966">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合作期限：一年。</w:t>
      </w:r>
    </w:p>
    <w:p w:rsidR="00243966" w:rsidRPr="0018465A" w:rsidRDefault="00243966" w:rsidP="00243966">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243966" w:rsidRDefault="00243966" w:rsidP="00243966">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243966" w:rsidRPr="0018465A" w:rsidRDefault="00243966" w:rsidP="00243966">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243966"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243966" w:rsidRPr="00BB4E32"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243966" w:rsidRPr="0018465A" w:rsidRDefault="00243966" w:rsidP="00243966">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243966" w:rsidRPr="00394C44"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243966" w:rsidRPr="00394C44"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2.中标公司保证所供货为全新产品,产品质量、功能、性能、安全、有效必须符合国家规范要求。</w:t>
      </w:r>
    </w:p>
    <w:p w:rsidR="00243966" w:rsidRPr="00394C44"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243966"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4.中标公司所提供液状产品的包裝、剂量需满足招标要求，其误差≤5% 。</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243966" w:rsidRPr="00BB4E32" w:rsidRDefault="00243966" w:rsidP="00243966">
      <w:pPr>
        <w:spacing w:line="400" w:lineRule="exact"/>
        <w:ind w:firstLineChars="200" w:firstLine="480"/>
        <w:rPr>
          <w:rFonts w:ascii="方正仿宋_GBK" w:eastAsia="方正仿宋_GBK" w:hAnsi="宋体"/>
          <w:color w:val="FF0000"/>
          <w:sz w:val="24"/>
          <w:szCs w:val="24"/>
        </w:rPr>
      </w:pPr>
      <w:r w:rsidRPr="00BB4E32">
        <w:rPr>
          <w:rFonts w:ascii="方正仿宋_GBK" w:eastAsia="方正仿宋_GBK" w:hAnsi="宋体" w:hint="eastAsia"/>
          <w:color w:val="FF0000"/>
          <w:sz w:val="24"/>
          <w:szCs w:val="24"/>
        </w:rPr>
        <w:t>中标公司需在合川区人民医院</w:t>
      </w:r>
      <w:r>
        <w:rPr>
          <w:rFonts w:ascii="方正仿宋_GBK" w:eastAsia="方正仿宋_GBK" w:hAnsi="宋体" w:hint="eastAsia"/>
          <w:color w:val="FF0000"/>
          <w:sz w:val="24"/>
          <w:szCs w:val="24"/>
        </w:rPr>
        <w:t>常驻一</w:t>
      </w:r>
      <w:r w:rsidRPr="00BB4E32">
        <w:rPr>
          <w:rFonts w:ascii="方正仿宋_GBK" w:eastAsia="方正仿宋_GBK" w:hAnsi="宋体" w:hint="eastAsia"/>
          <w:color w:val="FF0000"/>
          <w:sz w:val="24"/>
          <w:szCs w:val="24"/>
        </w:rPr>
        <w:t>名专职工作人员对有问题的IT</w:t>
      </w:r>
      <w:r>
        <w:rPr>
          <w:rFonts w:ascii="方正仿宋_GBK" w:eastAsia="方正仿宋_GBK" w:hAnsi="宋体" w:hint="eastAsia"/>
          <w:color w:val="FF0000"/>
          <w:sz w:val="24"/>
          <w:szCs w:val="24"/>
        </w:rPr>
        <w:t>办公</w:t>
      </w:r>
      <w:r w:rsidR="00E5466B">
        <w:rPr>
          <w:rFonts w:ascii="方正仿宋_GBK" w:eastAsia="方正仿宋_GBK" w:hAnsi="宋体" w:hint="eastAsia"/>
          <w:color w:val="FF0000"/>
          <w:sz w:val="24"/>
          <w:szCs w:val="24"/>
        </w:rPr>
        <w:t>电脑</w:t>
      </w:r>
      <w:r w:rsidRPr="00BB4E32">
        <w:rPr>
          <w:rFonts w:ascii="方正仿宋_GBK" w:eastAsia="方正仿宋_GBK" w:hAnsi="宋体" w:hint="eastAsia"/>
          <w:color w:val="FF0000"/>
          <w:sz w:val="24"/>
          <w:szCs w:val="24"/>
        </w:rPr>
        <w:t>及时进行</w:t>
      </w:r>
      <w:r w:rsidRPr="00BB4E32">
        <w:rPr>
          <w:rFonts w:ascii="方正仿宋_GBK" w:eastAsia="方正仿宋_GBK" w:hAnsi="宋体" w:hint="eastAsia"/>
          <w:color w:val="FF0000"/>
          <w:sz w:val="24"/>
          <w:szCs w:val="24"/>
        </w:rPr>
        <w:lastRenderedPageBreak/>
        <w:t>现场免费检测、维修、维护（对有问题的设备只收取</w:t>
      </w:r>
      <w:r>
        <w:rPr>
          <w:rFonts w:ascii="方正仿宋_GBK" w:eastAsia="方正仿宋_GBK" w:hAnsi="宋体" w:hint="eastAsia"/>
          <w:color w:val="FF0000"/>
          <w:sz w:val="24"/>
          <w:szCs w:val="24"/>
        </w:rPr>
        <w:t>本次采购列表包含在内的</w:t>
      </w:r>
      <w:r w:rsidRPr="00BB4E32">
        <w:rPr>
          <w:rFonts w:ascii="方正仿宋_GBK" w:eastAsia="方正仿宋_GBK" w:hAnsi="宋体" w:hint="eastAsia"/>
          <w:color w:val="FF0000"/>
          <w:sz w:val="24"/>
          <w:szCs w:val="24"/>
        </w:rPr>
        <w:t>配件费用）</w:t>
      </w:r>
      <w:r>
        <w:rPr>
          <w:rFonts w:ascii="方正仿宋_GBK" w:eastAsia="方正仿宋_GBK" w:hAnsi="宋体" w:hint="eastAsia"/>
          <w:color w:val="FF0000"/>
          <w:sz w:val="24"/>
          <w:szCs w:val="24"/>
        </w:rPr>
        <w:t>。</w:t>
      </w:r>
      <w:r w:rsidRPr="00BB4E32">
        <w:rPr>
          <w:rFonts w:ascii="方正仿宋_GBK" w:eastAsia="方正仿宋_GBK" w:hAnsi="宋体" w:hint="eastAsia"/>
          <w:color w:val="FF0000"/>
          <w:sz w:val="24"/>
          <w:szCs w:val="24"/>
        </w:rPr>
        <w:t>报名时需附</w:t>
      </w:r>
      <w:r>
        <w:rPr>
          <w:rFonts w:ascii="方正仿宋_GBK" w:eastAsia="方正仿宋_GBK" w:hAnsi="宋体" w:hint="eastAsia"/>
          <w:color w:val="FF0000"/>
          <w:sz w:val="24"/>
          <w:szCs w:val="24"/>
        </w:rPr>
        <w:t>一</w:t>
      </w:r>
      <w:r w:rsidRPr="00BB4E32">
        <w:rPr>
          <w:rFonts w:ascii="方正仿宋_GBK" w:eastAsia="方正仿宋_GBK" w:hAnsi="宋体" w:hint="eastAsia"/>
          <w:color w:val="FF0000"/>
          <w:sz w:val="24"/>
          <w:szCs w:val="24"/>
        </w:rPr>
        <w:t>名驻场服务人员名单及驻场服务承诺书。</w:t>
      </w:r>
    </w:p>
    <w:p w:rsidR="00243966" w:rsidRDefault="00243966" w:rsidP="00243966">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t>三、</w:t>
      </w:r>
      <w:r>
        <w:rPr>
          <w:rFonts w:ascii="方正仿宋_GBK" w:eastAsia="方正仿宋_GBK" w:hAnsi="宋体" w:hint="eastAsia"/>
          <w:sz w:val="24"/>
          <w:szCs w:val="24"/>
        </w:rPr>
        <w:t>报价要求</w:t>
      </w:r>
      <w:bookmarkEnd w:id="51"/>
    </w:p>
    <w:p w:rsidR="00243966" w:rsidRPr="00B00B4D"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243966" w:rsidRDefault="00243966" w:rsidP="00243966">
      <w:pPr>
        <w:pStyle w:val="30"/>
        <w:spacing w:before="0" w:after="0" w:line="400" w:lineRule="exact"/>
        <w:rPr>
          <w:rFonts w:ascii="方正仿宋_GBK" w:eastAsia="方正仿宋_GBK" w:hAnsi="宋体"/>
          <w:sz w:val="24"/>
          <w:szCs w:val="24"/>
        </w:rPr>
      </w:pPr>
      <w:bookmarkStart w:id="53" w:name="_Toc511909618"/>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243966" w:rsidRPr="00394C44" w:rsidRDefault="00243966" w:rsidP="00243966">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院方一周内一次性付清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243966" w:rsidRPr="00D03985" w:rsidRDefault="00243966" w:rsidP="00243966">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243966" w:rsidRPr="0018465A" w:rsidRDefault="00243966" w:rsidP="00243966">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243966" w:rsidRPr="0018465A" w:rsidRDefault="00243966" w:rsidP="00243966">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243966" w:rsidRPr="0018465A" w:rsidRDefault="00243966" w:rsidP="00243966">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243966" w:rsidRPr="0018465A" w:rsidRDefault="00243966" w:rsidP="00243966">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243966" w:rsidRPr="0018465A" w:rsidRDefault="00243966" w:rsidP="00243966">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243966" w:rsidRPr="0018465A" w:rsidRDefault="00243966" w:rsidP="00243966">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243966" w:rsidRPr="0018465A" w:rsidRDefault="00243966" w:rsidP="00243966">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243966" w:rsidRPr="0018465A" w:rsidRDefault="00243966" w:rsidP="00243966">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243966" w:rsidRPr="0018465A" w:rsidRDefault="00243966" w:rsidP="00243966">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243966" w:rsidRPr="0018465A" w:rsidRDefault="00243966" w:rsidP="00243966">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243966" w:rsidRPr="0018465A" w:rsidRDefault="00243966" w:rsidP="00243966">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243966" w:rsidRPr="0018465A" w:rsidRDefault="00243966" w:rsidP="00243966">
      <w:pPr>
        <w:snapToGrid w:val="0"/>
        <w:spacing w:line="360" w:lineRule="auto"/>
        <w:ind w:firstLine="570"/>
        <w:rPr>
          <w:rFonts w:ascii="宋体" w:hAnsi="宋体"/>
          <w:sz w:val="24"/>
          <w:szCs w:val="24"/>
        </w:rPr>
        <w:sectPr w:rsidR="00243966" w:rsidRPr="0018465A">
          <w:pgSz w:w="11907" w:h="16840"/>
          <w:pgMar w:top="1134" w:right="1191" w:bottom="1134" w:left="1304" w:header="964" w:footer="992" w:gutter="0"/>
          <w:pgNumType w:fmt="numberInDash"/>
          <w:cols w:space="720"/>
          <w:docGrid w:linePitch="312"/>
        </w:sectPr>
      </w:pPr>
    </w:p>
    <w:p w:rsidR="00243966" w:rsidRPr="0018465A" w:rsidRDefault="00243966" w:rsidP="00243966">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243966" w:rsidRPr="0018465A" w:rsidRDefault="00243966" w:rsidP="00243966">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243966" w:rsidRPr="0018465A" w:rsidRDefault="00243966" w:rsidP="00243966">
      <w:pPr>
        <w:spacing w:line="500" w:lineRule="exact"/>
        <w:jc w:val="center"/>
        <w:rPr>
          <w:rFonts w:ascii="方正仿宋_GBK" w:eastAsia="方正仿宋_GBK"/>
        </w:rPr>
      </w:pPr>
      <w:r w:rsidRPr="0018465A">
        <w:rPr>
          <w:rFonts w:ascii="方正仿宋_GBK" w:eastAsia="方正仿宋_GBK" w:hint="eastAsia"/>
        </w:rPr>
        <w:t>（采购项目编号：     ）</w:t>
      </w:r>
    </w:p>
    <w:p w:rsidR="00243966" w:rsidRPr="0018465A" w:rsidRDefault="00243966" w:rsidP="00243966">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243966" w:rsidRPr="0018465A" w:rsidRDefault="00243966" w:rsidP="00243966">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243966" w:rsidRPr="0018465A" w:rsidRDefault="00243966" w:rsidP="00243966">
      <w:pPr>
        <w:spacing w:line="500" w:lineRule="exact"/>
        <w:rPr>
          <w:rFonts w:ascii="方正仿宋_GBK" w:eastAsia="方正仿宋_GBK"/>
          <w:sz w:val="24"/>
        </w:rPr>
      </w:pPr>
    </w:p>
    <w:p w:rsidR="00243966" w:rsidRPr="0018465A" w:rsidRDefault="00243966" w:rsidP="00243966">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243966" w:rsidRPr="0018465A" w:rsidTr="00980099">
        <w:trPr>
          <w:gridAfter w:val="1"/>
          <w:wAfter w:w="15" w:type="dxa"/>
          <w:trHeight w:val="452"/>
        </w:trPr>
        <w:tc>
          <w:tcPr>
            <w:tcW w:w="1330"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Height w:val="564"/>
        </w:trPr>
        <w:tc>
          <w:tcPr>
            <w:tcW w:w="1330"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1741"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984"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873"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899"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1575"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2211"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cantSplit/>
        </w:trPr>
        <w:tc>
          <w:tcPr>
            <w:tcW w:w="9613" w:type="dxa"/>
            <w:gridSpan w:val="7"/>
            <w:vAlign w:val="center"/>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243966" w:rsidRPr="0018465A" w:rsidTr="00980099">
        <w:trPr>
          <w:gridAfter w:val="1"/>
          <w:wAfter w:w="15" w:type="dxa"/>
          <w:cantSplit/>
        </w:trPr>
        <w:tc>
          <w:tcPr>
            <w:tcW w:w="9613" w:type="dxa"/>
            <w:gridSpan w:val="7"/>
            <w:vAlign w:val="center"/>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243966" w:rsidRPr="0018465A" w:rsidTr="00980099">
        <w:trPr>
          <w:gridAfter w:val="1"/>
          <w:wAfter w:w="15" w:type="dxa"/>
          <w:cantSplit/>
          <w:trHeight w:val="2052"/>
        </w:trPr>
        <w:tc>
          <w:tcPr>
            <w:tcW w:w="9613" w:type="dxa"/>
            <w:gridSpan w:val="7"/>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1.质保期限：</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2.保修范围：</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3.服务措施：</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243966" w:rsidRPr="0018465A" w:rsidTr="00980099">
        <w:trPr>
          <w:gridAfter w:val="1"/>
          <w:wAfter w:w="15" w:type="dxa"/>
          <w:cantSplit/>
          <w:trHeight w:val="913"/>
        </w:trPr>
        <w:tc>
          <w:tcPr>
            <w:tcW w:w="9613" w:type="dxa"/>
            <w:gridSpan w:val="7"/>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243966" w:rsidRPr="0018465A" w:rsidTr="00980099">
        <w:trPr>
          <w:gridAfter w:val="1"/>
          <w:wAfter w:w="15" w:type="dxa"/>
          <w:cantSplit/>
          <w:trHeight w:val="751"/>
        </w:trPr>
        <w:tc>
          <w:tcPr>
            <w:tcW w:w="9613" w:type="dxa"/>
            <w:gridSpan w:val="7"/>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243966" w:rsidRPr="0018465A" w:rsidTr="00980099">
        <w:trPr>
          <w:trHeight w:val="1132"/>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243966" w:rsidRPr="0018465A" w:rsidTr="00980099">
        <w:trPr>
          <w:trHeight w:val="1127"/>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五、付款方式：</w:t>
            </w:r>
          </w:p>
          <w:p w:rsidR="00243966" w:rsidRPr="0018465A" w:rsidRDefault="00243966" w:rsidP="00980099">
            <w:pPr>
              <w:pStyle w:val="af3"/>
              <w:spacing w:line="500" w:lineRule="exact"/>
              <w:rPr>
                <w:rFonts w:ascii="方正仿宋_GBK" w:eastAsia="方正仿宋_GBK"/>
                <w:sz w:val="24"/>
              </w:rPr>
            </w:pPr>
          </w:p>
        </w:tc>
      </w:tr>
      <w:tr w:rsidR="00243966" w:rsidRPr="0018465A" w:rsidTr="00980099">
        <w:trPr>
          <w:trHeight w:val="1127"/>
        </w:trPr>
        <w:tc>
          <w:tcPr>
            <w:tcW w:w="9628" w:type="dxa"/>
            <w:gridSpan w:val="8"/>
          </w:tcPr>
          <w:p w:rsidR="00243966" w:rsidRPr="00435515" w:rsidRDefault="00243966" w:rsidP="00980099">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243966" w:rsidRPr="0018465A" w:rsidRDefault="00243966" w:rsidP="00980099">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243966" w:rsidRPr="0018465A" w:rsidTr="00980099">
        <w:trPr>
          <w:trHeight w:val="1691"/>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七、其他约定事项：</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243966" w:rsidRPr="0018465A" w:rsidTr="00980099">
        <w:trPr>
          <w:trHeight w:val="4049"/>
        </w:trPr>
        <w:tc>
          <w:tcPr>
            <w:tcW w:w="4928" w:type="dxa"/>
            <w:gridSpan w:val="4"/>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需方：</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地址：</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联系电话：</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供方：</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地址：</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电话：</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传真：</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开户银行：</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账号：</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授权代表：</w:t>
            </w:r>
          </w:p>
          <w:p w:rsidR="00243966" w:rsidRPr="0018465A" w:rsidRDefault="00243966" w:rsidP="00980099">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243966" w:rsidRPr="0018465A" w:rsidTr="00980099">
        <w:trPr>
          <w:trHeight w:val="882"/>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备注：</w:t>
            </w:r>
          </w:p>
          <w:p w:rsidR="00243966" w:rsidRPr="0018465A" w:rsidRDefault="00243966" w:rsidP="00980099">
            <w:pPr>
              <w:spacing w:line="500" w:lineRule="exact"/>
              <w:rPr>
                <w:rFonts w:ascii="方正仿宋_GBK" w:eastAsia="方正仿宋_GBK"/>
                <w:sz w:val="24"/>
              </w:rPr>
            </w:pPr>
          </w:p>
          <w:p w:rsidR="00243966" w:rsidRPr="0018465A" w:rsidRDefault="00243966" w:rsidP="00980099">
            <w:pPr>
              <w:spacing w:line="500" w:lineRule="exact"/>
              <w:rPr>
                <w:rFonts w:ascii="方正仿宋_GBK" w:eastAsia="方正仿宋_GBK"/>
                <w:sz w:val="24"/>
              </w:rPr>
            </w:pPr>
          </w:p>
        </w:tc>
      </w:tr>
    </w:tbl>
    <w:p w:rsidR="00243966" w:rsidRPr="0018465A" w:rsidRDefault="00243966" w:rsidP="00243966">
      <w:pPr>
        <w:tabs>
          <w:tab w:val="left" w:pos="9000"/>
        </w:tabs>
        <w:spacing w:line="276" w:lineRule="auto"/>
        <w:jc w:val="center"/>
        <w:rPr>
          <w:rFonts w:ascii="方正仿宋_GBK" w:eastAsia="方正仿宋_GBK"/>
          <w:sz w:val="21"/>
          <w:szCs w:val="21"/>
        </w:rPr>
        <w:sectPr w:rsidR="00243966"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243966" w:rsidRPr="0018465A" w:rsidRDefault="00243966" w:rsidP="00243966">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w:t>
      </w:r>
      <w:bookmarkStart w:id="64" w:name="_GoBack"/>
      <w:bookmarkEnd w:id="64"/>
      <w:r w:rsidRPr="0018465A">
        <w:rPr>
          <w:rFonts w:ascii="方正仿宋_GBK" w:eastAsia="方正仿宋_GBK" w:hAnsi="宋体" w:hint="eastAsia"/>
          <w:sz w:val="24"/>
          <w:szCs w:val="24"/>
        </w:rPr>
        <w:t>法人证书（副本）复印件</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243966"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243966"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243966" w:rsidRPr="0018465A" w:rsidRDefault="00243966" w:rsidP="00243966">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243966" w:rsidRPr="0018465A" w:rsidRDefault="00243966" w:rsidP="00243966">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243966" w:rsidRPr="0018465A" w:rsidRDefault="00243966" w:rsidP="00243966">
      <w:pPr>
        <w:snapToGrid w:val="0"/>
        <w:spacing w:line="360" w:lineRule="auto"/>
        <w:rPr>
          <w:rFonts w:ascii="宋体" w:hAnsi="宋体"/>
          <w:sz w:val="24"/>
          <w:szCs w:val="24"/>
          <w:bdr w:val="single" w:sz="4" w:space="0" w:color="auto"/>
        </w:rPr>
        <w:sectPr w:rsidR="00243966" w:rsidRPr="0018465A">
          <w:pgSz w:w="11907" w:h="16840"/>
          <w:pgMar w:top="1134" w:right="1191" w:bottom="1134" w:left="1304" w:header="851" w:footer="992" w:gutter="0"/>
          <w:pgNumType w:fmt="numberInDash"/>
          <w:cols w:space="720"/>
          <w:docGrid w:linePitch="380" w:charSpace="-5735"/>
        </w:sectPr>
      </w:pPr>
    </w:p>
    <w:p w:rsidR="00243966" w:rsidRPr="0018465A" w:rsidRDefault="00243966" w:rsidP="00243966">
      <w:pPr>
        <w:pStyle w:val="30"/>
        <w:spacing w:before="0" w:after="0" w:line="360" w:lineRule="auto"/>
        <w:rPr>
          <w:rFonts w:ascii="方正仿宋_GBK" w:eastAsia="方正仿宋_GBK" w:hAnsi="宋体"/>
          <w:sz w:val="24"/>
          <w:szCs w:val="24"/>
        </w:rPr>
      </w:pPr>
      <w:bookmarkStart w:id="65" w:name="_Toc313008356"/>
      <w:bookmarkStart w:id="66" w:name="_Toc313888360"/>
      <w:bookmarkStart w:id="67" w:name="_Toc342913419"/>
      <w:bookmarkStart w:id="68" w:name="_Toc511909623"/>
      <w:bookmarkStart w:id="69" w:name="_Toc12789073"/>
      <w:bookmarkStart w:id="70" w:name="_Toc283382454"/>
      <w:r w:rsidRPr="0018465A">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243966" w:rsidRPr="0018465A" w:rsidRDefault="00243966" w:rsidP="00243966">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243966" w:rsidRPr="0018465A" w:rsidRDefault="00243966" w:rsidP="00243966">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243966" w:rsidRPr="0018465A" w:rsidRDefault="00243966" w:rsidP="00243966">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项目的竞争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243966" w:rsidRPr="0018465A" w:rsidRDefault="00243966" w:rsidP="00243966">
      <w:pPr>
        <w:snapToGrid w:val="0"/>
        <w:spacing w:line="312" w:lineRule="auto"/>
        <w:ind w:firstLineChars="200" w:firstLine="480"/>
        <w:rPr>
          <w:rFonts w:ascii="方正仿宋_GBK" w:eastAsia="方正仿宋_GBK" w:hAnsi="宋体"/>
          <w:sz w:val="24"/>
          <w:szCs w:val="24"/>
        </w:rPr>
        <w:sectPr w:rsidR="00243966"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243966" w:rsidRPr="0018465A" w:rsidRDefault="00243966" w:rsidP="00243966">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243966" w:rsidRPr="0018465A" w:rsidRDefault="00243966" w:rsidP="00243966">
      <w:pPr>
        <w:jc w:val="center"/>
        <w:rPr>
          <w:rFonts w:ascii="方正仿宋_GBK" w:eastAsia="方正仿宋_GBK"/>
          <w:b/>
          <w:szCs w:val="28"/>
        </w:rPr>
      </w:pPr>
      <w:r w:rsidRPr="0018465A">
        <w:rPr>
          <w:rFonts w:ascii="方正仿宋_GBK" w:eastAsia="方正仿宋_GBK" w:hint="eastAsia"/>
          <w:b/>
          <w:szCs w:val="28"/>
        </w:rPr>
        <w:t>明细报价表</w:t>
      </w:r>
    </w:p>
    <w:p w:rsidR="00243966" w:rsidRPr="0018465A" w:rsidRDefault="00243966" w:rsidP="00243966">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243966" w:rsidRPr="0018465A" w:rsidRDefault="00243966" w:rsidP="00243966">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243966" w:rsidRPr="0018465A" w:rsidTr="00980099">
        <w:trPr>
          <w:trHeight w:val="885"/>
        </w:trPr>
        <w:tc>
          <w:tcPr>
            <w:tcW w:w="1648"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243966" w:rsidRPr="0018465A" w:rsidRDefault="00243966" w:rsidP="00980099">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243966" w:rsidRPr="0018465A" w:rsidRDefault="00243966" w:rsidP="00980099">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243966" w:rsidRPr="0018465A" w:rsidTr="00980099">
        <w:trPr>
          <w:trHeight w:val="724"/>
        </w:trPr>
        <w:tc>
          <w:tcPr>
            <w:tcW w:w="1648"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721"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41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50"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86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186"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33"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6"/>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46"/>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36"/>
        </w:trPr>
        <w:tc>
          <w:tcPr>
            <w:tcW w:w="1648"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721"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41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50"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86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186"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33"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4"/>
        </w:trPr>
        <w:tc>
          <w:tcPr>
            <w:tcW w:w="1648" w:type="dxa"/>
            <w:vAlign w:val="center"/>
          </w:tcPr>
          <w:p w:rsidR="00243966" w:rsidRPr="0018465A" w:rsidRDefault="00243966" w:rsidP="00980099">
            <w:pPr>
              <w:jc w:val="center"/>
              <w:rPr>
                <w:rFonts w:ascii="方正仿宋_GBK" w:eastAsia="方正仿宋_GBK" w:hAnsi="宋体"/>
                <w:sz w:val="24"/>
                <w:szCs w:val="28"/>
              </w:rPr>
            </w:pPr>
          </w:p>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8"/>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06"/>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2"/>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42"/>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bl>
    <w:p w:rsidR="00243966" w:rsidRPr="0018465A" w:rsidRDefault="00243966" w:rsidP="00243966">
      <w:pPr>
        <w:snapToGrid w:val="0"/>
        <w:spacing w:line="500" w:lineRule="exact"/>
        <w:rPr>
          <w:rFonts w:ascii="方正仿宋_GBK" w:eastAsia="方正仿宋_GBK" w:hAnsi="宋体"/>
          <w:sz w:val="24"/>
          <w:szCs w:val="28"/>
        </w:rPr>
      </w:pPr>
    </w:p>
    <w:p w:rsidR="00243966" w:rsidRPr="0018465A" w:rsidRDefault="00243966" w:rsidP="00243966">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243966" w:rsidRPr="0018465A" w:rsidRDefault="00243966" w:rsidP="00243966">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1" w:name="OLE_LINK1"/>
      <w:bookmarkStart w:id="72" w:name="OLE_LINK2"/>
      <w:r w:rsidRPr="0018465A">
        <w:rPr>
          <w:rFonts w:ascii="方正仿宋_GBK" w:eastAsia="方正仿宋_GBK" w:hAnsi="宋体" w:hint="eastAsia"/>
          <w:sz w:val="24"/>
          <w:szCs w:val="28"/>
        </w:rPr>
        <w:t>，并逐页签字或盖章。</w:t>
      </w:r>
      <w:bookmarkEnd w:id="71"/>
      <w:bookmarkEnd w:id="72"/>
    </w:p>
    <w:p w:rsidR="00243966" w:rsidRPr="0018465A" w:rsidRDefault="00243966" w:rsidP="00243966">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243966" w:rsidRPr="0018465A" w:rsidRDefault="00243966" w:rsidP="00243966">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243966" w:rsidRPr="0018465A" w:rsidRDefault="00243966" w:rsidP="00243966">
      <w:pPr>
        <w:spacing w:line="360" w:lineRule="auto"/>
      </w:pPr>
      <w:r w:rsidRPr="0018465A">
        <w:rPr>
          <w:rFonts w:ascii="方正仿宋_GBK" w:eastAsia="方正仿宋_GBK" w:hAnsi="宋体" w:hint="eastAsia"/>
          <w:sz w:val="24"/>
          <w:szCs w:val="24"/>
        </w:rPr>
        <w:t xml:space="preserve">                                                    供应商名称（公章）：</w:t>
      </w:r>
    </w:p>
    <w:p w:rsidR="00243966" w:rsidRPr="0018465A" w:rsidRDefault="00243966" w:rsidP="00243966">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243966" w:rsidRPr="0018465A" w:rsidRDefault="00243966" w:rsidP="00243966">
      <w:pPr>
        <w:snapToGrid w:val="0"/>
        <w:spacing w:line="360" w:lineRule="auto"/>
        <w:ind w:firstLineChars="200" w:firstLine="480"/>
        <w:rPr>
          <w:rFonts w:ascii="方正仿宋_GBK" w:eastAsia="方正仿宋_GBK" w:hAnsi="宋体"/>
          <w:sz w:val="24"/>
          <w:szCs w:val="24"/>
          <w:bdr w:val="single" w:sz="4" w:space="0" w:color="auto"/>
        </w:rPr>
        <w:sectPr w:rsidR="00243966" w:rsidRPr="0018465A">
          <w:headerReference w:type="default" r:id="rId13"/>
          <w:pgSz w:w="11907" w:h="16840"/>
          <w:pgMar w:top="1134" w:right="1191" w:bottom="1134" w:left="1304" w:header="851" w:footer="992" w:gutter="0"/>
          <w:pgNumType w:fmt="numberInDash"/>
          <w:cols w:space="720"/>
          <w:docGrid w:linePitch="380" w:charSpace="-5735"/>
        </w:sectPr>
      </w:pPr>
    </w:p>
    <w:p w:rsidR="00243966" w:rsidRPr="0018465A" w:rsidRDefault="00243966" w:rsidP="00243966">
      <w:pPr>
        <w:pStyle w:val="30"/>
        <w:spacing w:before="0" w:after="0" w:line="360" w:lineRule="auto"/>
        <w:rPr>
          <w:rFonts w:ascii="方正仿宋_GBK" w:eastAsia="方正仿宋_GBK" w:hAnsi="宋体"/>
          <w:sz w:val="24"/>
          <w:szCs w:val="24"/>
        </w:rPr>
      </w:pPr>
      <w:bookmarkStart w:id="73" w:name="_Toc313008357"/>
      <w:bookmarkStart w:id="74" w:name="_Toc313888361"/>
      <w:bookmarkStart w:id="75" w:name="_Toc342913420"/>
      <w:bookmarkStart w:id="76" w:name="_Toc511909624"/>
      <w:r w:rsidRPr="0018465A">
        <w:rPr>
          <w:rFonts w:ascii="方正仿宋_GBK" w:eastAsia="方正仿宋_GBK" w:hAnsi="宋体" w:hint="eastAsia"/>
          <w:sz w:val="24"/>
          <w:szCs w:val="24"/>
        </w:rPr>
        <w:lastRenderedPageBreak/>
        <w:t>二、技术部分</w:t>
      </w:r>
      <w:bookmarkEnd w:id="73"/>
      <w:bookmarkEnd w:id="74"/>
      <w:bookmarkEnd w:id="75"/>
      <w:bookmarkEnd w:id="76"/>
    </w:p>
    <w:p w:rsidR="00243966" w:rsidRPr="00225B78" w:rsidRDefault="00243966" w:rsidP="00243966">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243966" w:rsidRPr="0018465A" w:rsidRDefault="00243966" w:rsidP="00243966">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243966" w:rsidRPr="00225B78" w:rsidTr="00980099">
        <w:trPr>
          <w:trHeight w:val="422"/>
          <w:jc w:val="center"/>
        </w:trPr>
        <w:tc>
          <w:tcPr>
            <w:tcW w:w="1218"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bl>
    <w:p w:rsidR="00243966" w:rsidRPr="0018465A" w:rsidRDefault="00243966" w:rsidP="00243966">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243966" w:rsidRPr="0018465A" w:rsidRDefault="00243966" w:rsidP="00243966">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243966" w:rsidRPr="0018465A" w:rsidRDefault="00243966" w:rsidP="00243966">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243966"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243966" w:rsidRDefault="00243966" w:rsidP="00243966">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7" w:name="_Toc511909625"/>
      <w:bookmarkStart w:id="78" w:name="_Toc313008358"/>
      <w:bookmarkStart w:id="79" w:name="_Toc313888362"/>
      <w:bookmarkStart w:id="80" w:name="_Toc342913421"/>
      <w:r w:rsidRPr="0018465A">
        <w:rPr>
          <w:rFonts w:ascii="方正仿宋_GBK" w:eastAsia="方正仿宋_GBK" w:hAnsi="宋体" w:hint="eastAsia"/>
          <w:sz w:val="24"/>
          <w:szCs w:val="24"/>
        </w:rPr>
        <w:lastRenderedPageBreak/>
        <w:t>三、服务部分</w:t>
      </w:r>
      <w:bookmarkEnd w:id="77"/>
    </w:p>
    <w:p w:rsidR="00243966" w:rsidRPr="0018465A" w:rsidRDefault="00243966" w:rsidP="00243966">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243966" w:rsidRPr="0018465A" w:rsidRDefault="00243966" w:rsidP="00243966">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243966" w:rsidRPr="00225B78" w:rsidTr="00980099">
        <w:trPr>
          <w:trHeight w:val="1230"/>
        </w:trPr>
        <w:tc>
          <w:tcPr>
            <w:tcW w:w="1512"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bl>
    <w:p w:rsidR="00243966" w:rsidRPr="0018465A" w:rsidRDefault="00243966" w:rsidP="00243966">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243966" w:rsidRPr="0018465A" w:rsidRDefault="00243966" w:rsidP="00243966">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243966" w:rsidRPr="0018465A" w:rsidRDefault="00243966" w:rsidP="00243966">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243966" w:rsidRPr="00794CCF"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243966"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243966" w:rsidRPr="00794CCF"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243966"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243966" w:rsidRPr="0018465A" w:rsidRDefault="00243966" w:rsidP="00243966">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sidRPr="001B2365">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243966"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243966" w:rsidRPr="0018465A" w:rsidRDefault="00243966" w:rsidP="00243966">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szCs w:val="28"/>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243966" w:rsidRPr="0018465A" w:rsidRDefault="00243966" w:rsidP="00243966">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8</w:t>
      </w:r>
      <w:r w:rsidRPr="00FF1E06">
        <w:rPr>
          <w:rFonts w:ascii="方正仿宋_GBK" w:eastAsia="方正仿宋_GBK" w:hAnsi="宋体" w:hint="eastAsia"/>
        </w:rPr>
        <w:t>年度或201</w:t>
      </w:r>
      <w:r>
        <w:rPr>
          <w:rFonts w:ascii="方正仿宋_GBK" w:eastAsia="方正仿宋_GBK" w:hAnsi="宋体" w:hint="eastAsia"/>
        </w:rPr>
        <w:t>9</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243966" w:rsidRPr="0018465A" w:rsidRDefault="00243966" w:rsidP="00243966">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Default="00243966" w:rsidP="00243966">
      <w:pPr>
        <w:snapToGrid w:val="0"/>
        <w:spacing w:line="400" w:lineRule="exact"/>
        <w:ind w:firstLineChars="200" w:firstLine="480"/>
        <w:rPr>
          <w:rFonts w:ascii="方正仿宋_GBK" w:eastAsia="方正仿宋_GBK" w:hAnsi="宋体"/>
          <w:sz w:val="24"/>
          <w:szCs w:val="24"/>
        </w:rPr>
      </w:pPr>
    </w:p>
    <w:p w:rsidR="00243966" w:rsidRPr="00A60C8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243966" w:rsidRPr="0018465A" w:rsidRDefault="00243966" w:rsidP="00243966">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243966" w:rsidRDefault="00243966" w:rsidP="00243966">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243966" w:rsidRPr="00CE0795" w:rsidRDefault="00243966" w:rsidP="00243966">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243966" w:rsidRPr="0076486C" w:rsidRDefault="00243966" w:rsidP="00243966">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243966" w:rsidRDefault="00243966" w:rsidP="00243966">
      <w:pPr>
        <w:tabs>
          <w:tab w:val="left" w:pos="6300"/>
        </w:tabs>
        <w:snapToGrid w:val="0"/>
        <w:spacing w:line="500" w:lineRule="exact"/>
        <w:ind w:firstLine="560"/>
        <w:rPr>
          <w:rFonts w:ascii="方正仿宋_GBK" w:eastAsia="方正仿宋_GBK" w:hAnsi="仿宋"/>
        </w:rPr>
      </w:pPr>
    </w:p>
    <w:p w:rsidR="00243966" w:rsidRPr="0076486C" w:rsidRDefault="00243966" w:rsidP="00243966">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243966" w:rsidRPr="0018465A" w:rsidRDefault="00243966" w:rsidP="00243966">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sidRPr="0018465A">
        <w:rPr>
          <w:rFonts w:ascii="方正仿宋_GBK" w:eastAsia="方正仿宋_GBK" w:hAnsi="宋体" w:hint="eastAsia"/>
          <w:sz w:val="24"/>
          <w:szCs w:val="24"/>
        </w:rPr>
        <w:lastRenderedPageBreak/>
        <w:t>五、</w:t>
      </w:r>
      <w:bookmarkEnd w:id="82"/>
      <w:bookmarkEnd w:id="83"/>
      <w:bookmarkEnd w:id="84"/>
      <w:r w:rsidRPr="0018465A">
        <w:rPr>
          <w:rFonts w:ascii="方正仿宋_GBK" w:eastAsia="方正仿宋_GBK" w:hint="eastAsia"/>
          <w:sz w:val="24"/>
          <w:szCs w:val="24"/>
        </w:rPr>
        <w:t>其他应提供的资料</w:t>
      </w:r>
      <w:bookmarkEnd w:id="85"/>
      <w:r w:rsidRPr="00CE0795">
        <w:rPr>
          <w:rFonts w:ascii="方正仿宋_GBK" w:eastAsia="方正仿宋_GBK" w:hAnsi="仿宋" w:hint="eastAsia"/>
        </w:rPr>
        <w:t>（自附）</w:t>
      </w:r>
    </w:p>
    <w:p w:rsidR="00243966" w:rsidRPr="0018465A" w:rsidRDefault="00243966" w:rsidP="00243966">
      <w:pPr>
        <w:spacing w:line="360" w:lineRule="auto"/>
        <w:ind w:firstLineChars="200" w:firstLine="480"/>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Default="00243966" w:rsidP="00243966">
      <w:pPr>
        <w:spacing w:line="360" w:lineRule="auto"/>
        <w:ind w:firstLineChars="200" w:firstLine="480"/>
        <w:jc w:val="center"/>
        <w:rPr>
          <w:rFonts w:ascii="方正仿宋_GBK" w:eastAsia="方正仿宋_GBK" w:hAnsi="宋体"/>
          <w:sz w:val="24"/>
          <w:szCs w:val="24"/>
        </w:rPr>
      </w:pPr>
    </w:p>
    <w:p w:rsidR="00243966" w:rsidRDefault="00243966" w:rsidP="00243966">
      <w:pPr>
        <w:spacing w:line="360" w:lineRule="auto"/>
        <w:ind w:firstLineChars="200" w:firstLine="480"/>
        <w:jc w:val="center"/>
        <w:rPr>
          <w:rFonts w:ascii="方正仿宋_GBK" w:eastAsia="方正仿宋_GBK" w:hAnsi="宋体"/>
          <w:sz w:val="24"/>
          <w:szCs w:val="24"/>
        </w:rPr>
      </w:pPr>
    </w:p>
    <w:p w:rsidR="00243966" w:rsidRDefault="00243966" w:rsidP="00243966">
      <w:pPr>
        <w:spacing w:line="360" w:lineRule="auto"/>
        <w:ind w:firstLineChars="200" w:firstLine="480"/>
        <w:jc w:val="center"/>
        <w:rPr>
          <w:rFonts w:ascii="方正仿宋_GBK" w:eastAsia="方正仿宋_GBK" w:hAnsi="宋体"/>
          <w:sz w:val="24"/>
          <w:szCs w:val="24"/>
        </w:rPr>
      </w:pPr>
    </w:p>
    <w:p w:rsidR="00243966" w:rsidRPr="00363A39" w:rsidRDefault="00243966" w:rsidP="00243966">
      <w:pPr>
        <w:spacing w:line="360" w:lineRule="auto"/>
        <w:ind w:firstLineChars="200" w:firstLine="480"/>
        <w:jc w:val="center"/>
        <w:rPr>
          <w:rFonts w:ascii="方正仿宋_GBK" w:eastAsia="方正仿宋_GBK" w:hAnsi="宋体"/>
          <w:sz w:val="24"/>
          <w:szCs w:val="24"/>
        </w:rPr>
      </w:pPr>
    </w:p>
    <w:p w:rsidR="00243966" w:rsidRPr="003B7B71" w:rsidRDefault="00243966" w:rsidP="00243966">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243966" w:rsidRDefault="00243966" w:rsidP="00243966"/>
    <w:p w:rsidR="00243966" w:rsidRDefault="00243966" w:rsidP="00243966"/>
    <w:p w:rsidR="00243966" w:rsidRDefault="00243966" w:rsidP="00243966"/>
    <w:p w:rsidR="00243966" w:rsidRPr="004F474C" w:rsidRDefault="00243966" w:rsidP="00243966">
      <w:pPr>
        <w:tabs>
          <w:tab w:val="left" w:pos="7495"/>
        </w:tabs>
      </w:pPr>
      <w:r>
        <w:tab/>
      </w:r>
    </w:p>
    <w:p w:rsidR="00A03CF0" w:rsidRDefault="00A03CF0"/>
    <w:sectPr w:rsidR="00A03CF0" w:rsidSect="00CE50FC">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452" w:rsidRDefault="00F02452" w:rsidP="00243966">
      <w:r>
        <w:separator/>
      </w:r>
    </w:p>
  </w:endnote>
  <w:endnote w:type="continuationSeparator" w:id="0">
    <w:p w:rsidR="00F02452" w:rsidRDefault="00F02452" w:rsidP="0024396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97240E">
    <w:pPr>
      <w:pStyle w:val="a8"/>
      <w:framePr w:wrap="around" w:vAnchor="text" w:hAnchor="margin" w:xAlign="center" w:y="1"/>
      <w:rPr>
        <w:rStyle w:val="ab"/>
      </w:rPr>
    </w:pPr>
    <w:r>
      <w:fldChar w:fldCharType="begin"/>
    </w:r>
    <w:r w:rsidR="00243966">
      <w:rPr>
        <w:rStyle w:val="ab"/>
      </w:rPr>
      <w:instrText xml:space="preserve">PAGE  </w:instrText>
    </w:r>
    <w:r>
      <w:fldChar w:fldCharType="end"/>
    </w:r>
  </w:p>
  <w:p w:rsidR="00243966" w:rsidRDefault="0024396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97240E">
    <w:pPr>
      <w:pStyle w:val="a8"/>
      <w:framePr w:wrap="around" w:vAnchor="text" w:hAnchor="margin" w:xAlign="center" w:y="1"/>
      <w:jc w:val="center"/>
      <w:rPr>
        <w:rStyle w:val="ab"/>
        <w:rFonts w:ascii="宋体"/>
        <w:sz w:val="21"/>
        <w:szCs w:val="21"/>
      </w:rPr>
    </w:pPr>
    <w:r>
      <w:rPr>
        <w:rFonts w:ascii="宋体"/>
        <w:sz w:val="21"/>
        <w:szCs w:val="21"/>
      </w:rPr>
      <w:fldChar w:fldCharType="begin"/>
    </w:r>
    <w:r w:rsidR="00243966">
      <w:rPr>
        <w:rStyle w:val="ab"/>
        <w:rFonts w:ascii="宋体"/>
        <w:sz w:val="21"/>
        <w:szCs w:val="21"/>
      </w:rPr>
      <w:instrText xml:space="preserve">PAGE  </w:instrText>
    </w:r>
    <w:r>
      <w:rPr>
        <w:rFonts w:ascii="宋体"/>
        <w:sz w:val="21"/>
        <w:szCs w:val="21"/>
      </w:rPr>
      <w:fldChar w:fldCharType="separate"/>
    </w:r>
    <w:r w:rsidR="00881180">
      <w:rPr>
        <w:rStyle w:val="ab"/>
        <w:rFonts w:ascii="宋体"/>
        <w:noProof/>
        <w:sz w:val="21"/>
        <w:szCs w:val="21"/>
      </w:rPr>
      <w:t>- 2 -</w:t>
    </w:r>
    <w:r>
      <w:rPr>
        <w:rFonts w:ascii="宋体"/>
        <w:sz w:val="21"/>
        <w:szCs w:val="21"/>
      </w:rPr>
      <w:fldChar w:fldCharType="end"/>
    </w:r>
  </w:p>
  <w:p w:rsidR="00243966" w:rsidRDefault="0024396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243966">
    <w:pPr>
      <w:pStyle w:val="a8"/>
      <w:framePr w:wrap="around" w:vAnchor="text" w:hAnchor="margin" w:xAlign="center" w:y="1"/>
      <w:rPr>
        <w:rStyle w:val="ab"/>
      </w:rPr>
    </w:pPr>
  </w:p>
  <w:p w:rsidR="00243966" w:rsidRDefault="00243966">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97240E">
    <w:pPr>
      <w:pStyle w:val="a8"/>
      <w:framePr w:wrap="around" w:vAnchor="text" w:hAnchor="margin" w:xAlign="center" w:y="1"/>
      <w:rPr>
        <w:rStyle w:val="ab"/>
      </w:rPr>
    </w:pPr>
    <w:r>
      <w:fldChar w:fldCharType="begin"/>
    </w:r>
    <w:r w:rsidR="00243966">
      <w:rPr>
        <w:rStyle w:val="ab"/>
      </w:rPr>
      <w:instrText xml:space="preserve">PAGE  </w:instrText>
    </w:r>
    <w:r>
      <w:fldChar w:fldCharType="end"/>
    </w:r>
  </w:p>
  <w:p w:rsidR="00243966" w:rsidRDefault="00243966">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97240E">
    <w:pPr>
      <w:pStyle w:val="a8"/>
      <w:jc w:val="center"/>
      <w:rPr>
        <w:rFonts w:ascii="宋体" w:hAnsi="宋体"/>
        <w:sz w:val="21"/>
        <w:szCs w:val="21"/>
      </w:rPr>
    </w:pPr>
    <w:r>
      <w:rPr>
        <w:rFonts w:ascii="宋体" w:hAnsi="宋体"/>
        <w:sz w:val="21"/>
        <w:szCs w:val="21"/>
      </w:rPr>
      <w:fldChar w:fldCharType="begin"/>
    </w:r>
    <w:r w:rsidR="00243966">
      <w:rPr>
        <w:rStyle w:val="ab"/>
        <w:rFonts w:ascii="宋体" w:hAnsi="宋体"/>
        <w:sz w:val="21"/>
        <w:szCs w:val="21"/>
      </w:rPr>
      <w:instrText xml:space="preserve"> PAGE </w:instrText>
    </w:r>
    <w:r>
      <w:rPr>
        <w:rFonts w:ascii="宋体" w:hAnsi="宋体"/>
        <w:sz w:val="21"/>
        <w:szCs w:val="21"/>
      </w:rPr>
      <w:fldChar w:fldCharType="separate"/>
    </w:r>
    <w:r w:rsidR="00881180">
      <w:rPr>
        <w:rStyle w:val="ab"/>
        <w:rFonts w:ascii="宋体" w:hAnsi="宋体"/>
        <w:noProof/>
        <w:sz w:val="21"/>
        <w:szCs w:val="21"/>
      </w:rPr>
      <w:t>- 27 -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452" w:rsidRDefault="00F02452" w:rsidP="00243966">
      <w:r>
        <w:separator/>
      </w:r>
    </w:p>
  </w:footnote>
  <w:footnote w:type="continuationSeparator" w:id="0">
    <w:p w:rsidR="00F02452" w:rsidRDefault="00F02452" w:rsidP="00243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24396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243966">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593B81">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966"/>
    <w:rsid w:val="000042CE"/>
    <w:rsid w:val="00012D0B"/>
    <w:rsid w:val="00035672"/>
    <w:rsid w:val="00092370"/>
    <w:rsid w:val="000950A9"/>
    <w:rsid w:val="000A525D"/>
    <w:rsid w:val="000E7A23"/>
    <w:rsid w:val="00101149"/>
    <w:rsid w:val="0010258B"/>
    <w:rsid w:val="00103129"/>
    <w:rsid w:val="00107061"/>
    <w:rsid w:val="00130388"/>
    <w:rsid w:val="00131190"/>
    <w:rsid w:val="00160D4E"/>
    <w:rsid w:val="00164A9F"/>
    <w:rsid w:val="00164DA8"/>
    <w:rsid w:val="00173AE9"/>
    <w:rsid w:val="0017520E"/>
    <w:rsid w:val="0017697F"/>
    <w:rsid w:val="001B0FA4"/>
    <w:rsid w:val="001D26CC"/>
    <w:rsid w:val="001E3B0F"/>
    <w:rsid w:val="001E4714"/>
    <w:rsid w:val="001E6A52"/>
    <w:rsid w:val="001F099D"/>
    <w:rsid w:val="001F1B04"/>
    <w:rsid w:val="001F1D09"/>
    <w:rsid w:val="00212999"/>
    <w:rsid w:val="002325A1"/>
    <w:rsid w:val="00243966"/>
    <w:rsid w:val="00274864"/>
    <w:rsid w:val="0029510B"/>
    <w:rsid w:val="002A5C94"/>
    <w:rsid w:val="002B61CC"/>
    <w:rsid w:val="002C5669"/>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316B"/>
    <w:rsid w:val="003B5346"/>
    <w:rsid w:val="003D4455"/>
    <w:rsid w:val="003E4234"/>
    <w:rsid w:val="003F217A"/>
    <w:rsid w:val="00400A0E"/>
    <w:rsid w:val="004017A4"/>
    <w:rsid w:val="0040407F"/>
    <w:rsid w:val="004057C1"/>
    <w:rsid w:val="00414306"/>
    <w:rsid w:val="00422B47"/>
    <w:rsid w:val="00442FAA"/>
    <w:rsid w:val="00445980"/>
    <w:rsid w:val="00450F85"/>
    <w:rsid w:val="004552D5"/>
    <w:rsid w:val="004560B4"/>
    <w:rsid w:val="00466C71"/>
    <w:rsid w:val="004857EA"/>
    <w:rsid w:val="00485938"/>
    <w:rsid w:val="0049210A"/>
    <w:rsid w:val="004923E7"/>
    <w:rsid w:val="004935AF"/>
    <w:rsid w:val="004935E9"/>
    <w:rsid w:val="004960C4"/>
    <w:rsid w:val="004C07B0"/>
    <w:rsid w:val="004D74F4"/>
    <w:rsid w:val="004D77E8"/>
    <w:rsid w:val="004E08FD"/>
    <w:rsid w:val="004E2914"/>
    <w:rsid w:val="004E2ADE"/>
    <w:rsid w:val="004E2CB7"/>
    <w:rsid w:val="004E44B1"/>
    <w:rsid w:val="0051626B"/>
    <w:rsid w:val="00516B0C"/>
    <w:rsid w:val="005519AD"/>
    <w:rsid w:val="005744CB"/>
    <w:rsid w:val="0057484D"/>
    <w:rsid w:val="00581390"/>
    <w:rsid w:val="00585C23"/>
    <w:rsid w:val="00593B81"/>
    <w:rsid w:val="005C4F31"/>
    <w:rsid w:val="005C7B03"/>
    <w:rsid w:val="005E792D"/>
    <w:rsid w:val="00607F26"/>
    <w:rsid w:val="00627CD4"/>
    <w:rsid w:val="00641207"/>
    <w:rsid w:val="00641A13"/>
    <w:rsid w:val="00642575"/>
    <w:rsid w:val="00646BAB"/>
    <w:rsid w:val="00675289"/>
    <w:rsid w:val="00675766"/>
    <w:rsid w:val="00681104"/>
    <w:rsid w:val="0068253A"/>
    <w:rsid w:val="00691872"/>
    <w:rsid w:val="006A26F9"/>
    <w:rsid w:val="006C177A"/>
    <w:rsid w:val="006C6DA9"/>
    <w:rsid w:val="006E0CC1"/>
    <w:rsid w:val="006E529A"/>
    <w:rsid w:val="006F27BA"/>
    <w:rsid w:val="006F4F13"/>
    <w:rsid w:val="00701F4A"/>
    <w:rsid w:val="007130E7"/>
    <w:rsid w:val="00727889"/>
    <w:rsid w:val="00735228"/>
    <w:rsid w:val="00744168"/>
    <w:rsid w:val="007507F6"/>
    <w:rsid w:val="007570D8"/>
    <w:rsid w:val="0076534D"/>
    <w:rsid w:val="00776F0D"/>
    <w:rsid w:val="00793FD2"/>
    <w:rsid w:val="007A7F40"/>
    <w:rsid w:val="007B09C8"/>
    <w:rsid w:val="007B2A01"/>
    <w:rsid w:val="007B442B"/>
    <w:rsid w:val="007B455B"/>
    <w:rsid w:val="007C1AF4"/>
    <w:rsid w:val="007D3451"/>
    <w:rsid w:val="007D4E33"/>
    <w:rsid w:val="007D7366"/>
    <w:rsid w:val="00803AAA"/>
    <w:rsid w:val="00804350"/>
    <w:rsid w:val="00807825"/>
    <w:rsid w:val="008105C3"/>
    <w:rsid w:val="00814C89"/>
    <w:rsid w:val="00842055"/>
    <w:rsid w:val="00881180"/>
    <w:rsid w:val="008934AF"/>
    <w:rsid w:val="008A1537"/>
    <w:rsid w:val="008A249C"/>
    <w:rsid w:val="008B085B"/>
    <w:rsid w:val="008C71A7"/>
    <w:rsid w:val="008D5E01"/>
    <w:rsid w:val="00917389"/>
    <w:rsid w:val="0092705C"/>
    <w:rsid w:val="00942F72"/>
    <w:rsid w:val="0096537E"/>
    <w:rsid w:val="0097240E"/>
    <w:rsid w:val="00977C41"/>
    <w:rsid w:val="00992047"/>
    <w:rsid w:val="00993219"/>
    <w:rsid w:val="00993BF3"/>
    <w:rsid w:val="009A04A3"/>
    <w:rsid w:val="009B40F9"/>
    <w:rsid w:val="009C7F99"/>
    <w:rsid w:val="009D745E"/>
    <w:rsid w:val="009E0333"/>
    <w:rsid w:val="009E1CEB"/>
    <w:rsid w:val="009E30F6"/>
    <w:rsid w:val="009E5969"/>
    <w:rsid w:val="009F4F4E"/>
    <w:rsid w:val="009F7126"/>
    <w:rsid w:val="00A03687"/>
    <w:rsid w:val="00A03CF0"/>
    <w:rsid w:val="00A12B53"/>
    <w:rsid w:val="00A12B8F"/>
    <w:rsid w:val="00A1557E"/>
    <w:rsid w:val="00A307A4"/>
    <w:rsid w:val="00A503E3"/>
    <w:rsid w:val="00A5114E"/>
    <w:rsid w:val="00A51A7D"/>
    <w:rsid w:val="00A52D16"/>
    <w:rsid w:val="00A609C2"/>
    <w:rsid w:val="00A733DC"/>
    <w:rsid w:val="00A77C86"/>
    <w:rsid w:val="00A90599"/>
    <w:rsid w:val="00AB7997"/>
    <w:rsid w:val="00AC7DC6"/>
    <w:rsid w:val="00AD1B07"/>
    <w:rsid w:val="00AE034C"/>
    <w:rsid w:val="00AE4709"/>
    <w:rsid w:val="00AE7994"/>
    <w:rsid w:val="00AF4139"/>
    <w:rsid w:val="00B1125A"/>
    <w:rsid w:val="00B304A0"/>
    <w:rsid w:val="00B521DB"/>
    <w:rsid w:val="00B5369A"/>
    <w:rsid w:val="00B628CD"/>
    <w:rsid w:val="00B6402B"/>
    <w:rsid w:val="00B773FC"/>
    <w:rsid w:val="00B9564A"/>
    <w:rsid w:val="00BA2905"/>
    <w:rsid w:val="00BF15DB"/>
    <w:rsid w:val="00BF7113"/>
    <w:rsid w:val="00C03DFF"/>
    <w:rsid w:val="00C209AD"/>
    <w:rsid w:val="00C342A9"/>
    <w:rsid w:val="00C539C4"/>
    <w:rsid w:val="00C557D9"/>
    <w:rsid w:val="00C67A69"/>
    <w:rsid w:val="00C7170A"/>
    <w:rsid w:val="00C92BD9"/>
    <w:rsid w:val="00C95289"/>
    <w:rsid w:val="00C95E81"/>
    <w:rsid w:val="00C96D50"/>
    <w:rsid w:val="00C97687"/>
    <w:rsid w:val="00CA6292"/>
    <w:rsid w:val="00CB4B49"/>
    <w:rsid w:val="00CC33ED"/>
    <w:rsid w:val="00CD2D9D"/>
    <w:rsid w:val="00CD66A1"/>
    <w:rsid w:val="00CF592D"/>
    <w:rsid w:val="00D00826"/>
    <w:rsid w:val="00D15BF7"/>
    <w:rsid w:val="00D52815"/>
    <w:rsid w:val="00D575EF"/>
    <w:rsid w:val="00D71984"/>
    <w:rsid w:val="00D80C0D"/>
    <w:rsid w:val="00D8164E"/>
    <w:rsid w:val="00DC57F3"/>
    <w:rsid w:val="00DD73B3"/>
    <w:rsid w:val="00DE6517"/>
    <w:rsid w:val="00DF1DD1"/>
    <w:rsid w:val="00E04191"/>
    <w:rsid w:val="00E059CF"/>
    <w:rsid w:val="00E26F42"/>
    <w:rsid w:val="00E439DF"/>
    <w:rsid w:val="00E5466B"/>
    <w:rsid w:val="00E5650F"/>
    <w:rsid w:val="00E57743"/>
    <w:rsid w:val="00E72033"/>
    <w:rsid w:val="00E83F7C"/>
    <w:rsid w:val="00E8645E"/>
    <w:rsid w:val="00E90D4F"/>
    <w:rsid w:val="00E9788C"/>
    <w:rsid w:val="00EA15C0"/>
    <w:rsid w:val="00EA208F"/>
    <w:rsid w:val="00EA60DF"/>
    <w:rsid w:val="00EB5612"/>
    <w:rsid w:val="00EE3733"/>
    <w:rsid w:val="00EF3900"/>
    <w:rsid w:val="00F00B54"/>
    <w:rsid w:val="00F01E08"/>
    <w:rsid w:val="00F022C2"/>
    <w:rsid w:val="00F02452"/>
    <w:rsid w:val="00F21B3E"/>
    <w:rsid w:val="00F23C3A"/>
    <w:rsid w:val="00F2626C"/>
    <w:rsid w:val="00F43BBE"/>
    <w:rsid w:val="00F52890"/>
    <w:rsid w:val="00F529DB"/>
    <w:rsid w:val="00F8132F"/>
    <w:rsid w:val="00FA0EC2"/>
    <w:rsid w:val="00FB3D32"/>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43966"/>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243966"/>
    <w:pPr>
      <w:keepNext/>
      <w:snapToGrid w:val="0"/>
      <w:spacing w:line="360" w:lineRule="atLeast"/>
      <w:outlineLvl w:val="0"/>
    </w:pPr>
    <w:rPr>
      <w:rFonts w:ascii="宋体"/>
    </w:rPr>
  </w:style>
  <w:style w:type="paragraph" w:styleId="23">
    <w:name w:val="heading 2"/>
    <w:basedOn w:val="a3"/>
    <w:next w:val="a3"/>
    <w:link w:val="2Char"/>
    <w:qFormat/>
    <w:rsid w:val="00243966"/>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243966"/>
    <w:pPr>
      <w:keepNext/>
      <w:keepLines/>
      <w:spacing w:before="260" w:after="260" w:line="413" w:lineRule="auto"/>
      <w:outlineLvl w:val="2"/>
    </w:pPr>
    <w:rPr>
      <w:b/>
      <w:sz w:val="32"/>
    </w:rPr>
  </w:style>
  <w:style w:type="paragraph" w:styleId="4">
    <w:name w:val="heading 4"/>
    <w:basedOn w:val="a3"/>
    <w:next w:val="a3"/>
    <w:link w:val="4Char"/>
    <w:qFormat/>
    <w:rsid w:val="00243966"/>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243966"/>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24396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24396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24396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24396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243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243966"/>
    <w:rPr>
      <w:sz w:val="18"/>
      <w:szCs w:val="18"/>
    </w:rPr>
  </w:style>
  <w:style w:type="paragraph" w:styleId="a8">
    <w:name w:val="footer"/>
    <w:basedOn w:val="a3"/>
    <w:link w:val="Char0"/>
    <w:unhideWhenUsed/>
    <w:rsid w:val="00243966"/>
    <w:pPr>
      <w:tabs>
        <w:tab w:val="center" w:pos="4153"/>
        <w:tab w:val="right" w:pos="8306"/>
      </w:tabs>
      <w:snapToGrid w:val="0"/>
      <w:jc w:val="left"/>
    </w:pPr>
    <w:rPr>
      <w:sz w:val="18"/>
      <w:szCs w:val="18"/>
    </w:rPr>
  </w:style>
  <w:style w:type="character" w:customStyle="1" w:styleId="Char0">
    <w:name w:val="页脚 Char"/>
    <w:basedOn w:val="a4"/>
    <w:link w:val="a8"/>
    <w:rsid w:val="00243966"/>
    <w:rPr>
      <w:sz w:val="18"/>
      <w:szCs w:val="18"/>
    </w:rPr>
  </w:style>
  <w:style w:type="character" w:customStyle="1" w:styleId="1Char">
    <w:name w:val="标题 1 Char"/>
    <w:basedOn w:val="a4"/>
    <w:link w:val="1"/>
    <w:rsid w:val="00243966"/>
    <w:rPr>
      <w:rFonts w:ascii="宋体" w:eastAsia="宋体" w:hAnsi="Times New Roman" w:cs="Times New Roman"/>
      <w:sz w:val="28"/>
      <w:szCs w:val="20"/>
    </w:rPr>
  </w:style>
  <w:style w:type="character" w:customStyle="1" w:styleId="2Char">
    <w:name w:val="标题 2 Char"/>
    <w:basedOn w:val="a4"/>
    <w:link w:val="23"/>
    <w:rsid w:val="00243966"/>
    <w:rPr>
      <w:rFonts w:ascii="Arial" w:eastAsia="黑体" w:hAnsi="Arial" w:cs="Times New Roman"/>
      <w:b/>
      <w:sz w:val="32"/>
      <w:szCs w:val="20"/>
    </w:rPr>
  </w:style>
  <w:style w:type="character" w:customStyle="1" w:styleId="3Char">
    <w:name w:val="标题 3 Char"/>
    <w:basedOn w:val="a4"/>
    <w:link w:val="30"/>
    <w:rsid w:val="00243966"/>
    <w:rPr>
      <w:rFonts w:ascii="Times New Roman" w:eastAsia="宋体" w:hAnsi="Times New Roman" w:cs="Times New Roman"/>
      <w:b/>
      <w:sz w:val="32"/>
      <w:szCs w:val="20"/>
    </w:rPr>
  </w:style>
  <w:style w:type="character" w:customStyle="1" w:styleId="4Char">
    <w:name w:val="标题 4 Char"/>
    <w:basedOn w:val="a4"/>
    <w:link w:val="4"/>
    <w:rsid w:val="00243966"/>
    <w:rPr>
      <w:rFonts w:ascii="Arial" w:eastAsia="黑体" w:hAnsi="Arial" w:cs="Times New Roman"/>
      <w:b/>
      <w:sz w:val="28"/>
      <w:szCs w:val="20"/>
    </w:rPr>
  </w:style>
  <w:style w:type="character" w:customStyle="1" w:styleId="5Char">
    <w:name w:val="标题 5 Char"/>
    <w:basedOn w:val="a4"/>
    <w:link w:val="5"/>
    <w:rsid w:val="00243966"/>
    <w:rPr>
      <w:rFonts w:ascii="Times New Roman" w:eastAsia="宋体" w:hAnsi="Times New Roman" w:cs="Times New Roman"/>
      <w:b/>
      <w:sz w:val="28"/>
      <w:szCs w:val="20"/>
    </w:rPr>
  </w:style>
  <w:style w:type="character" w:customStyle="1" w:styleId="6Char">
    <w:name w:val="标题 6 Char"/>
    <w:basedOn w:val="a4"/>
    <w:link w:val="6"/>
    <w:rsid w:val="00243966"/>
    <w:rPr>
      <w:rFonts w:ascii="Arial" w:eastAsia="黑体" w:hAnsi="Arial" w:cs="Times New Roman"/>
      <w:b/>
      <w:sz w:val="24"/>
      <w:szCs w:val="20"/>
    </w:rPr>
  </w:style>
  <w:style w:type="character" w:customStyle="1" w:styleId="7Char">
    <w:name w:val="标题 7 Char"/>
    <w:basedOn w:val="a4"/>
    <w:link w:val="7"/>
    <w:rsid w:val="00243966"/>
    <w:rPr>
      <w:rFonts w:ascii="Arial" w:eastAsia="黑体" w:hAnsi="Arial" w:cs="Times New Roman"/>
      <w:b/>
      <w:sz w:val="24"/>
      <w:szCs w:val="20"/>
    </w:rPr>
  </w:style>
  <w:style w:type="character" w:customStyle="1" w:styleId="8Char">
    <w:name w:val="标题 8 Char"/>
    <w:basedOn w:val="a4"/>
    <w:link w:val="8"/>
    <w:rsid w:val="00243966"/>
    <w:rPr>
      <w:rFonts w:ascii="Arial" w:eastAsia="黑体" w:hAnsi="Arial" w:cs="Times New Roman"/>
      <w:b/>
      <w:sz w:val="24"/>
      <w:szCs w:val="20"/>
    </w:rPr>
  </w:style>
  <w:style w:type="character" w:customStyle="1" w:styleId="9Char">
    <w:name w:val="标题 9 Char"/>
    <w:basedOn w:val="a4"/>
    <w:link w:val="9"/>
    <w:rsid w:val="00243966"/>
    <w:rPr>
      <w:rFonts w:ascii="Arial" w:eastAsia="黑体" w:hAnsi="Arial" w:cs="Times New Roman"/>
      <w:b/>
      <w:sz w:val="24"/>
      <w:szCs w:val="20"/>
    </w:rPr>
  </w:style>
  <w:style w:type="character" w:styleId="a9">
    <w:name w:val="annotation reference"/>
    <w:rsid w:val="00243966"/>
    <w:rPr>
      <w:sz w:val="21"/>
      <w:szCs w:val="21"/>
    </w:rPr>
  </w:style>
  <w:style w:type="character" w:styleId="aa">
    <w:name w:val="Emphasis"/>
    <w:qFormat/>
    <w:rsid w:val="00243966"/>
    <w:rPr>
      <w:i/>
    </w:rPr>
  </w:style>
  <w:style w:type="character" w:styleId="ab">
    <w:name w:val="page number"/>
    <w:basedOn w:val="a4"/>
    <w:rsid w:val="00243966"/>
  </w:style>
  <w:style w:type="character" w:styleId="ac">
    <w:name w:val="FollowedHyperlink"/>
    <w:rsid w:val="00243966"/>
    <w:rPr>
      <w:color w:val="800080"/>
      <w:u w:val="single"/>
    </w:rPr>
  </w:style>
  <w:style w:type="character" w:styleId="ad">
    <w:name w:val="footnote reference"/>
    <w:rsid w:val="00243966"/>
    <w:rPr>
      <w:position w:val="6"/>
      <w:sz w:val="14"/>
      <w:vertAlign w:val="superscript"/>
    </w:rPr>
  </w:style>
  <w:style w:type="character" w:styleId="ae">
    <w:name w:val="Hyperlink"/>
    <w:uiPriority w:val="99"/>
    <w:rsid w:val="00243966"/>
    <w:rPr>
      <w:color w:val="0000FF"/>
      <w:u w:val="single"/>
    </w:rPr>
  </w:style>
  <w:style w:type="character" w:styleId="af">
    <w:name w:val="Strong"/>
    <w:uiPriority w:val="22"/>
    <w:qFormat/>
    <w:rsid w:val="00243966"/>
    <w:rPr>
      <w:b/>
    </w:rPr>
  </w:style>
  <w:style w:type="character" w:customStyle="1" w:styleId="Char1">
    <w:name w:val="正文 + 三号 Char"/>
    <w:aliases w:val="加粗 Char"/>
    <w:rsid w:val="00243966"/>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243966"/>
    <w:rPr>
      <w:rFonts w:ascii="Arial" w:eastAsia="宋体" w:hAnsi="Arial"/>
      <w:kern w:val="2"/>
      <w:sz w:val="28"/>
      <w:lang w:val="en-US" w:eastAsia="zh-CN"/>
    </w:rPr>
  </w:style>
  <w:style w:type="character" w:customStyle="1" w:styleId="TableTextChar">
    <w:name w:val="Table Text Char"/>
    <w:link w:val="TableText"/>
    <w:rsid w:val="00243966"/>
    <w:rPr>
      <w:rFonts w:ascii="Arial" w:hAnsi="Arial"/>
      <w:sz w:val="18"/>
    </w:rPr>
  </w:style>
  <w:style w:type="character" w:customStyle="1" w:styleId="TableTextCharCharCharChar">
    <w:name w:val="Table Text Char Char Char Char"/>
    <w:link w:val="TableTextCharCharChar"/>
    <w:rsid w:val="00243966"/>
    <w:rPr>
      <w:rFonts w:ascii="Arial" w:hAnsi="Arial"/>
      <w:sz w:val="18"/>
    </w:rPr>
  </w:style>
  <w:style w:type="character" w:customStyle="1" w:styleId="Char2">
    <w:name w:val="批注主题 Char"/>
    <w:basedOn w:val="Char3"/>
    <w:link w:val="af0"/>
    <w:rsid w:val="00243966"/>
  </w:style>
  <w:style w:type="character" w:customStyle="1" w:styleId="2Char0">
    <w:name w:val="正文文本缩进 2 Char"/>
    <w:link w:val="24"/>
    <w:rsid w:val="00243966"/>
    <w:rPr>
      <w:sz w:val="28"/>
    </w:rPr>
  </w:style>
  <w:style w:type="character" w:customStyle="1" w:styleId="CharChar11">
    <w:name w:val="Char Char11"/>
    <w:rsid w:val="00243966"/>
    <w:rPr>
      <w:rFonts w:ascii="宋体"/>
      <w:kern w:val="2"/>
      <w:sz w:val="28"/>
    </w:rPr>
  </w:style>
  <w:style w:type="character" w:customStyle="1" w:styleId="content-white1">
    <w:name w:val="content-white1"/>
    <w:rsid w:val="00243966"/>
    <w:rPr>
      <w:color w:val="auto"/>
      <w:sz w:val="18"/>
      <w:u w:val="none"/>
    </w:rPr>
  </w:style>
  <w:style w:type="character" w:customStyle="1" w:styleId="Char4">
    <w:name w:val="小 Char"/>
    <w:aliases w:val="表格文字 Char,普通文字 Char Char1"/>
    <w:rsid w:val="00243966"/>
    <w:rPr>
      <w:rFonts w:ascii="宋体" w:eastAsia="宋体" w:hAnsi="Courier New"/>
      <w:kern w:val="2"/>
      <w:sz w:val="21"/>
      <w:lang w:val="en-US" w:eastAsia="zh-CN" w:bidi="ar-SA"/>
    </w:rPr>
  </w:style>
  <w:style w:type="character" w:customStyle="1" w:styleId="TableHeadingCharChar">
    <w:name w:val="Table Heading Char Char"/>
    <w:rsid w:val="00243966"/>
    <w:rPr>
      <w:rFonts w:ascii="Arial" w:eastAsia="黑体" w:hAnsi="Arial"/>
      <w:kern w:val="2"/>
      <w:sz w:val="18"/>
      <w:lang w:val="en-US" w:eastAsia="zh-CN"/>
    </w:rPr>
  </w:style>
  <w:style w:type="character" w:customStyle="1" w:styleId="top-det1">
    <w:name w:val="top-det1"/>
    <w:rsid w:val="00243966"/>
    <w:rPr>
      <w:b/>
      <w:color w:val="000000"/>
    </w:rPr>
  </w:style>
  <w:style w:type="character" w:customStyle="1" w:styleId="074Char1">
    <w:name w:val="标书正文:  0.74 厘米 Char1"/>
    <w:rsid w:val="00243966"/>
    <w:rPr>
      <w:rFonts w:eastAsia="宋体"/>
      <w:kern w:val="2"/>
      <w:sz w:val="24"/>
      <w:lang w:val="en-US" w:eastAsia="zh-CN"/>
    </w:rPr>
  </w:style>
  <w:style w:type="character" w:customStyle="1" w:styleId="TableTextChar1Char">
    <w:name w:val="Table Text Char1 Char"/>
    <w:rsid w:val="00243966"/>
    <w:rPr>
      <w:rFonts w:ascii="Arial" w:hAnsi="Arial"/>
      <w:kern w:val="2"/>
      <w:sz w:val="18"/>
      <w:lang w:val="en-US" w:eastAsia="zh-CN" w:bidi="ar-SA"/>
    </w:rPr>
  </w:style>
  <w:style w:type="character" w:customStyle="1" w:styleId="v151">
    <w:name w:val="v151"/>
    <w:rsid w:val="00243966"/>
    <w:rPr>
      <w:sz w:val="18"/>
    </w:rPr>
  </w:style>
  <w:style w:type="character" w:customStyle="1" w:styleId="CharChar7">
    <w:name w:val="Char Char7"/>
    <w:rsid w:val="00243966"/>
    <w:rPr>
      <w:rFonts w:ascii="宋体" w:eastAsia="宋体" w:hAnsi="宋体"/>
      <w:kern w:val="2"/>
      <w:sz w:val="28"/>
    </w:rPr>
  </w:style>
  <w:style w:type="character" w:customStyle="1" w:styleId="2Char1">
    <w:name w:val="正文首行缩进 2 Char"/>
    <w:basedOn w:val="Char5"/>
    <w:link w:val="25"/>
    <w:rsid w:val="00243966"/>
  </w:style>
  <w:style w:type="character" w:customStyle="1" w:styleId="af1">
    <w:name w:val="样式 宋体"/>
    <w:rsid w:val="00243966"/>
    <w:rPr>
      <w:rFonts w:ascii="宋体" w:eastAsia="宋体" w:hAnsi="宋体"/>
      <w:sz w:val="28"/>
    </w:rPr>
  </w:style>
  <w:style w:type="character" w:customStyle="1" w:styleId="Char6">
    <w:name w:val="脚注文本 Char"/>
    <w:link w:val="af2"/>
    <w:rsid w:val="00243966"/>
    <w:rPr>
      <w:sz w:val="18"/>
    </w:rPr>
  </w:style>
  <w:style w:type="character" w:customStyle="1" w:styleId="Char7">
    <w:name w:val="日期 Char"/>
    <w:link w:val="af3"/>
    <w:rsid w:val="00243966"/>
    <w:rPr>
      <w:sz w:val="28"/>
    </w:rPr>
  </w:style>
  <w:style w:type="character" w:customStyle="1" w:styleId="11">
    <w:name w:val="未命名11"/>
    <w:rsid w:val="00243966"/>
    <w:rPr>
      <w:color w:val="77FFFF"/>
      <w:sz w:val="24"/>
    </w:rPr>
  </w:style>
  <w:style w:type="character" w:customStyle="1" w:styleId="Char5">
    <w:name w:val="正文文本缩进 Char"/>
    <w:rsid w:val="00243966"/>
    <w:rPr>
      <w:kern w:val="2"/>
      <w:sz w:val="44"/>
    </w:rPr>
  </w:style>
  <w:style w:type="character" w:customStyle="1" w:styleId="titleemph1">
    <w:name w:val="title_emph1"/>
    <w:rsid w:val="00243966"/>
    <w:rPr>
      <w:rFonts w:ascii="Arial" w:hAnsi="Arial" w:hint="default"/>
      <w:b/>
      <w:sz w:val="20"/>
    </w:rPr>
  </w:style>
  <w:style w:type="character" w:customStyle="1" w:styleId="CharChar2">
    <w:name w:val="Char Char2"/>
    <w:rsid w:val="00243966"/>
    <w:rPr>
      <w:rFonts w:eastAsia="宋体"/>
      <w:kern w:val="2"/>
      <w:sz w:val="18"/>
      <w:lang w:val="en-US" w:eastAsia="zh-CN"/>
    </w:rPr>
  </w:style>
  <w:style w:type="character" w:customStyle="1" w:styleId="Char3">
    <w:name w:val="批注文字 Char"/>
    <w:rsid w:val="00243966"/>
    <w:rPr>
      <w:sz w:val="24"/>
    </w:rPr>
  </w:style>
  <w:style w:type="character" w:customStyle="1" w:styleId="CharChar3">
    <w:name w:val="Char Char3"/>
    <w:rsid w:val="00243966"/>
    <w:rPr>
      <w:rFonts w:eastAsia="宋体"/>
      <w:kern w:val="2"/>
      <w:sz w:val="18"/>
      <w:lang w:val="en-US" w:eastAsia="zh-CN"/>
    </w:rPr>
  </w:style>
  <w:style w:type="character" w:customStyle="1" w:styleId="CharChar6">
    <w:name w:val="Char Char6"/>
    <w:rsid w:val="00243966"/>
    <w:rPr>
      <w:rFonts w:ascii="仿宋_GB2312" w:eastAsia="仿宋_GB2312"/>
      <w:kern w:val="2"/>
      <w:sz w:val="32"/>
    </w:rPr>
  </w:style>
  <w:style w:type="character" w:customStyle="1" w:styleId="CharChar">
    <w:name w:val="Char Char"/>
    <w:rsid w:val="00243966"/>
    <w:rPr>
      <w:rFonts w:ascii="宋体" w:eastAsia="宋体" w:hAnsi="宋体"/>
      <w:kern w:val="2"/>
      <w:sz w:val="24"/>
      <w:lang w:val="en-US" w:eastAsia="zh-CN" w:bidi="ar-SA"/>
    </w:rPr>
  </w:style>
  <w:style w:type="character" w:customStyle="1" w:styleId="crowed11">
    <w:name w:val="crowed11"/>
    <w:rsid w:val="00243966"/>
    <w:rPr>
      <w:rFonts w:hint="default"/>
      <w:sz w:val="24"/>
    </w:rPr>
  </w:style>
  <w:style w:type="character" w:customStyle="1" w:styleId="CharChar5">
    <w:name w:val="Char Char5"/>
    <w:rsid w:val="00243966"/>
    <w:rPr>
      <w:rFonts w:ascii="Arial" w:eastAsia="宋体" w:hAnsi="Arial"/>
      <w:b/>
      <w:smallCaps/>
      <w:kern w:val="28"/>
      <w:sz w:val="36"/>
      <w:lang w:val="en-US" w:eastAsia="en-US"/>
    </w:rPr>
  </w:style>
  <w:style w:type="character" w:customStyle="1" w:styleId="font1">
    <w:name w:val="font1"/>
    <w:rsid w:val="00243966"/>
    <w:rPr>
      <w:color w:val="000000"/>
      <w:sz w:val="18"/>
    </w:rPr>
  </w:style>
  <w:style w:type="character" w:customStyle="1" w:styleId="Char8">
    <w:name w:val="文字 Char"/>
    <w:link w:val="af4"/>
    <w:rsid w:val="00243966"/>
    <w:rPr>
      <w:rFonts w:ascii="宋体"/>
      <w:sz w:val="28"/>
    </w:rPr>
  </w:style>
  <w:style w:type="character" w:customStyle="1" w:styleId="CharChar4">
    <w:name w:val="Char Char4"/>
    <w:rsid w:val="00243966"/>
    <w:rPr>
      <w:rFonts w:eastAsia="宋体"/>
      <w:b/>
      <w:kern w:val="2"/>
      <w:sz w:val="21"/>
      <w:lang w:val="en-US" w:eastAsia="zh-CN"/>
    </w:rPr>
  </w:style>
  <w:style w:type="paragraph" w:customStyle="1" w:styleId="af5">
    <w:name w:val="文章正文"/>
    <w:basedOn w:val="a3"/>
    <w:rsid w:val="00243966"/>
    <w:pPr>
      <w:ind w:firstLineChars="200" w:firstLine="560"/>
    </w:pPr>
    <w:rPr>
      <w:rFonts w:ascii="仿宋_GB2312" w:eastAsia="仿宋_GB2312" w:hAnsi="宋体"/>
      <w:color w:val="000000"/>
    </w:rPr>
  </w:style>
  <w:style w:type="paragraph" w:customStyle="1" w:styleId="10">
    <w:name w:val="样式1"/>
    <w:basedOn w:val="4"/>
    <w:rsid w:val="00243966"/>
    <w:pPr>
      <w:tabs>
        <w:tab w:val="left" w:pos="720"/>
      </w:tabs>
      <w:spacing w:before="500" w:after="260" w:line="560" w:lineRule="atLeast"/>
      <w:ind w:left="420" w:hanging="420"/>
    </w:pPr>
  </w:style>
  <w:style w:type="paragraph" w:styleId="af6">
    <w:name w:val="caption"/>
    <w:basedOn w:val="a3"/>
    <w:next w:val="a3"/>
    <w:qFormat/>
    <w:rsid w:val="00243966"/>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243966"/>
    <w:pPr>
      <w:adjustRightInd w:val="0"/>
      <w:snapToGrid w:val="0"/>
      <w:spacing w:after="120" w:line="360" w:lineRule="auto"/>
      <w:ind w:leftChars="400" w:left="840"/>
    </w:pPr>
    <w:rPr>
      <w:sz w:val="24"/>
    </w:rPr>
  </w:style>
  <w:style w:type="paragraph" w:styleId="27">
    <w:name w:val="Body Text 2"/>
    <w:basedOn w:val="a3"/>
    <w:link w:val="2Char2"/>
    <w:rsid w:val="00243966"/>
    <w:pPr>
      <w:adjustRightInd w:val="0"/>
      <w:snapToGrid w:val="0"/>
      <w:spacing w:after="120" w:line="480" w:lineRule="auto"/>
    </w:pPr>
    <w:rPr>
      <w:sz w:val="24"/>
    </w:rPr>
  </w:style>
  <w:style w:type="character" w:customStyle="1" w:styleId="2Char2">
    <w:name w:val="正文文本 2 Char"/>
    <w:basedOn w:val="a4"/>
    <w:link w:val="27"/>
    <w:rsid w:val="00243966"/>
    <w:rPr>
      <w:rFonts w:ascii="Times New Roman" w:eastAsia="宋体" w:hAnsi="Times New Roman" w:cs="Times New Roman"/>
      <w:sz w:val="24"/>
      <w:szCs w:val="20"/>
    </w:rPr>
  </w:style>
  <w:style w:type="paragraph" w:customStyle="1" w:styleId="af7">
    <w:name w:val="样式 宋体 五号 行距: 单倍行距"/>
    <w:basedOn w:val="a3"/>
    <w:rsid w:val="00243966"/>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243966"/>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243966"/>
    <w:pPr>
      <w:adjustRightInd w:val="0"/>
      <w:snapToGrid w:val="0"/>
    </w:pPr>
  </w:style>
  <w:style w:type="paragraph" w:styleId="af8">
    <w:name w:val="Body Text"/>
    <w:basedOn w:val="a3"/>
    <w:link w:val="Char9"/>
    <w:rsid w:val="00243966"/>
    <w:rPr>
      <w:rFonts w:ascii="仿宋_GB2312" w:eastAsia="仿宋_GB2312"/>
      <w:sz w:val="32"/>
    </w:rPr>
  </w:style>
  <w:style w:type="character" w:customStyle="1" w:styleId="Char9">
    <w:name w:val="正文文本 Char"/>
    <w:basedOn w:val="a4"/>
    <w:link w:val="af8"/>
    <w:rsid w:val="00243966"/>
    <w:rPr>
      <w:rFonts w:ascii="仿宋_GB2312" w:eastAsia="仿宋_GB2312" w:hAnsi="Times New Roman" w:cs="Times New Roman"/>
      <w:sz w:val="32"/>
      <w:szCs w:val="20"/>
    </w:rPr>
  </w:style>
  <w:style w:type="paragraph" w:styleId="80">
    <w:name w:val="toc 8"/>
    <w:basedOn w:val="a3"/>
    <w:next w:val="a3"/>
    <w:rsid w:val="00243966"/>
    <w:pPr>
      <w:ind w:leftChars="1400" w:left="2940"/>
    </w:pPr>
  </w:style>
  <w:style w:type="paragraph" w:styleId="31">
    <w:name w:val="List Number 3"/>
    <w:basedOn w:val="a3"/>
    <w:rsid w:val="00243966"/>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243966"/>
    <w:rPr>
      <w:rFonts w:ascii="宋体" w:hAnsi="Tahoma"/>
    </w:rPr>
  </w:style>
  <w:style w:type="paragraph" w:styleId="28">
    <w:name w:val="toc 2"/>
    <w:basedOn w:val="a3"/>
    <w:next w:val="a3"/>
    <w:uiPriority w:val="39"/>
    <w:rsid w:val="00243966"/>
    <w:pPr>
      <w:ind w:leftChars="200" w:left="420"/>
    </w:pPr>
  </w:style>
  <w:style w:type="paragraph" w:customStyle="1" w:styleId="afa">
    <w:name w:val="正文表格"/>
    <w:basedOn w:val="a3"/>
    <w:rsid w:val="00243966"/>
    <w:pPr>
      <w:adjustRightInd w:val="0"/>
      <w:spacing w:before="40" w:after="40"/>
    </w:pPr>
    <w:rPr>
      <w:sz w:val="24"/>
    </w:rPr>
  </w:style>
  <w:style w:type="paragraph" w:styleId="afb">
    <w:name w:val="table of figures"/>
    <w:basedOn w:val="a3"/>
    <w:next w:val="a3"/>
    <w:rsid w:val="00243966"/>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243966"/>
    <w:pPr>
      <w:numPr>
        <w:numId w:val="1"/>
      </w:numPr>
      <w:tabs>
        <w:tab w:val="clear" w:pos="1230"/>
      </w:tabs>
      <w:spacing w:line="360" w:lineRule="auto"/>
      <w:ind w:firstLineChars="200" w:firstLine="480"/>
    </w:pPr>
    <w:rPr>
      <w:sz w:val="24"/>
    </w:rPr>
  </w:style>
  <w:style w:type="paragraph" w:styleId="3">
    <w:name w:val="List Bullet 3"/>
    <w:basedOn w:val="a3"/>
    <w:rsid w:val="00243966"/>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243966"/>
    <w:rPr>
      <w:rFonts w:ascii="宋体" w:hAnsi="Courier New"/>
      <w:sz w:val="21"/>
    </w:rPr>
  </w:style>
  <w:style w:type="character" w:customStyle="1" w:styleId="Chara">
    <w:name w:val="纯文本 Char"/>
    <w:basedOn w:val="a4"/>
    <w:link w:val="afc"/>
    <w:uiPriority w:val="99"/>
    <w:semiHidden/>
    <w:rsid w:val="00243966"/>
    <w:rPr>
      <w:rFonts w:ascii="宋体" w:eastAsia="宋体" w:hAnsi="Courier New" w:cs="Courier New"/>
      <w:szCs w:val="21"/>
    </w:rPr>
  </w:style>
  <w:style w:type="paragraph" w:customStyle="1" w:styleId="TableDescription">
    <w:name w:val="Table Description"/>
    <w:next w:val="a3"/>
    <w:rsid w:val="00243966"/>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243966"/>
    <w:pPr>
      <w:adjustRightInd w:val="0"/>
      <w:snapToGrid w:val="0"/>
      <w:spacing w:after="120" w:line="360" w:lineRule="auto"/>
    </w:pPr>
    <w:rPr>
      <w:sz w:val="16"/>
    </w:rPr>
  </w:style>
  <w:style w:type="character" w:customStyle="1" w:styleId="3Char0">
    <w:name w:val="正文文本 3 Char"/>
    <w:basedOn w:val="a4"/>
    <w:link w:val="32"/>
    <w:rsid w:val="00243966"/>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243966"/>
    <w:pPr>
      <w:tabs>
        <w:tab w:val="left" w:pos="360"/>
      </w:tabs>
    </w:pPr>
    <w:rPr>
      <w:sz w:val="24"/>
    </w:rPr>
  </w:style>
  <w:style w:type="paragraph" w:customStyle="1" w:styleId="afd">
    <w:name w:val="表头文本"/>
    <w:rsid w:val="00243966"/>
    <w:pPr>
      <w:jc w:val="center"/>
    </w:pPr>
    <w:rPr>
      <w:rFonts w:ascii="Arial" w:eastAsia="宋体" w:hAnsi="Arial" w:cs="Times New Roman"/>
      <w:b/>
      <w:kern w:val="0"/>
      <w:szCs w:val="20"/>
    </w:rPr>
  </w:style>
  <w:style w:type="paragraph" w:customStyle="1" w:styleId="afe">
    <w:name w:val="编号正文"/>
    <w:basedOn w:val="aff"/>
    <w:rsid w:val="00243966"/>
    <w:pPr>
      <w:snapToGrid/>
      <w:spacing w:line="360" w:lineRule="auto"/>
      <w:ind w:left="1407" w:hanging="1047"/>
      <w:jc w:val="left"/>
    </w:pPr>
    <w:rPr>
      <w:rFonts w:eastAsia="仿宋_GB2312"/>
    </w:rPr>
  </w:style>
  <w:style w:type="paragraph" w:customStyle="1" w:styleId="PullQuote">
    <w:name w:val="Pull Quote"/>
    <w:basedOn w:val="a3"/>
    <w:rsid w:val="0024396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243966"/>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243966"/>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243966"/>
    <w:pPr>
      <w:ind w:leftChars="1600" w:left="3360"/>
    </w:pPr>
  </w:style>
  <w:style w:type="paragraph" w:styleId="50">
    <w:name w:val="toc 5"/>
    <w:basedOn w:val="a3"/>
    <w:next w:val="a3"/>
    <w:rsid w:val="00243966"/>
    <w:pPr>
      <w:ind w:leftChars="800" w:left="1680"/>
    </w:pPr>
  </w:style>
  <w:style w:type="paragraph" w:styleId="60">
    <w:name w:val="toc 6"/>
    <w:basedOn w:val="a3"/>
    <w:next w:val="a3"/>
    <w:rsid w:val="00243966"/>
    <w:pPr>
      <w:ind w:leftChars="1000" w:left="2100"/>
    </w:pPr>
  </w:style>
  <w:style w:type="paragraph" w:styleId="af3">
    <w:name w:val="Date"/>
    <w:basedOn w:val="a3"/>
    <w:next w:val="a3"/>
    <w:link w:val="Char7"/>
    <w:rsid w:val="00243966"/>
    <w:rPr>
      <w:rFonts w:asciiTheme="minorHAnsi" w:eastAsiaTheme="minorEastAsia" w:hAnsiTheme="minorHAnsi" w:cstheme="minorBidi"/>
      <w:szCs w:val="22"/>
    </w:rPr>
  </w:style>
  <w:style w:type="character" w:customStyle="1" w:styleId="Char11">
    <w:name w:val="日期 Char1"/>
    <w:basedOn w:val="a4"/>
    <w:link w:val="af3"/>
    <w:uiPriority w:val="99"/>
    <w:semiHidden/>
    <w:rsid w:val="00243966"/>
    <w:rPr>
      <w:rFonts w:ascii="Times New Roman" w:eastAsia="宋体" w:hAnsi="Times New Roman" w:cs="Times New Roman"/>
      <w:sz w:val="28"/>
      <w:szCs w:val="20"/>
    </w:rPr>
  </w:style>
  <w:style w:type="paragraph" w:styleId="aff0">
    <w:name w:val="annotation text"/>
    <w:basedOn w:val="a3"/>
    <w:link w:val="Char12"/>
    <w:unhideWhenUsed/>
    <w:rsid w:val="00243966"/>
    <w:pPr>
      <w:jc w:val="left"/>
    </w:pPr>
  </w:style>
  <w:style w:type="character" w:customStyle="1" w:styleId="Char12">
    <w:name w:val="批注文字 Char1"/>
    <w:basedOn w:val="a4"/>
    <w:link w:val="aff0"/>
    <w:rsid w:val="00243966"/>
    <w:rPr>
      <w:rFonts w:ascii="Times New Roman" w:eastAsia="宋体" w:hAnsi="Times New Roman" w:cs="Times New Roman"/>
      <w:sz w:val="28"/>
      <w:szCs w:val="20"/>
    </w:rPr>
  </w:style>
  <w:style w:type="paragraph" w:styleId="af0">
    <w:name w:val="annotation subject"/>
    <w:basedOn w:val="aff0"/>
    <w:next w:val="aff0"/>
    <w:link w:val="Char2"/>
    <w:rsid w:val="00243966"/>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243966"/>
    <w:rPr>
      <w:b/>
      <w:bCs/>
    </w:rPr>
  </w:style>
  <w:style w:type="paragraph" w:customStyle="1" w:styleId="CharChar14CharChar">
    <w:name w:val="Char Char14 Char Char"/>
    <w:basedOn w:val="a3"/>
    <w:rsid w:val="00243966"/>
    <w:rPr>
      <w:sz w:val="21"/>
      <w:szCs w:val="24"/>
    </w:rPr>
  </w:style>
  <w:style w:type="paragraph" w:customStyle="1" w:styleId="aff1">
    <w:name w:val="段"/>
    <w:rsid w:val="00243966"/>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243966"/>
    <w:pPr>
      <w:snapToGrid w:val="0"/>
      <w:spacing w:before="80" w:after="80"/>
    </w:pPr>
    <w:rPr>
      <w:rFonts w:ascii="Arial" w:hAnsi="Arial"/>
      <w:sz w:val="18"/>
    </w:rPr>
  </w:style>
  <w:style w:type="paragraph" w:customStyle="1" w:styleId="CharCharCharChar">
    <w:name w:val="文档正文 Char Char Char Char"/>
    <w:basedOn w:val="a3"/>
    <w:rsid w:val="00243966"/>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243966"/>
    <w:pPr>
      <w:spacing w:before="720"/>
    </w:pPr>
  </w:style>
  <w:style w:type="paragraph" w:styleId="aff3">
    <w:name w:val="toa heading"/>
    <w:basedOn w:val="a3"/>
    <w:next w:val="a3"/>
    <w:rsid w:val="00243966"/>
    <w:pPr>
      <w:spacing w:before="120"/>
    </w:pPr>
    <w:rPr>
      <w:rFonts w:ascii="Arial" w:hAnsi="Arial"/>
      <w:sz w:val="24"/>
    </w:rPr>
  </w:style>
  <w:style w:type="paragraph" w:styleId="33">
    <w:name w:val="List Continue 3"/>
    <w:basedOn w:val="a3"/>
    <w:rsid w:val="00243966"/>
    <w:pPr>
      <w:adjustRightInd w:val="0"/>
      <w:snapToGrid w:val="0"/>
      <w:spacing w:after="120" w:line="360" w:lineRule="auto"/>
      <w:ind w:leftChars="600" w:left="1260"/>
    </w:pPr>
    <w:rPr>
      <w:sz w:val="24"/>
    </w:rPr>
  </w:style>
  <w:style w:type="paragraph" w:customStyle="1" w:styleId="Title-Date">
    <w:name w:val="Title - Date"/>
    <w:basedOn w:val="aff2"/>
    <w:next w:val="a3"/>
    <w:rsid w:val="00243966"/>
    <w:pPr>
      <w:spacing w:before="240" w:after="720"/>
    </w:pPr>
    <w:rPr>
      <w:sz w:val="28"/>
    </w:rPr>
  </w:style>
  <w:style w:type="paragraph" w:customStyle="1" w:styleId="151">
    <w:name w:val="样式 行距: 1.5 倍行距1"/>
    <w:basedOn w:val="a3"/>
    <w:rsid w:val="00243966"/>
    <w:pPr>
      <w:snapToGrid w:val="0"/>
    </w:pPr>
    <w:rPr>
      <w:sz w:val="21"/>
    </w:rPr>
  </w:style>
  <w:style w:type="paragraph" w:styleId="41">
    <w:name w:val="toc 4"/>
    <w:basedOn w:val="a3"/>
    <w:next w:val="a3"/>
    <w:rsid w:val="00243966"/>
    <w:pPr>
      <w:ind w:leftChars="600" w:left="1260"/>
    </w:pPr>
  </w:style>
  <w:style w:type="paragraph" w:styleId="2">
    <w:name w:val="List Number 2"/>
    <w:basedOn w:val="a3"/>
    <w:rsid w:val="00243966"/>
    <w:pPr>
      <w:numPr>
        <w:numId w:val="5"/>
      </w:numPr>
      <w:tabs>
        <w:tab w:val="clear" w:pos="425"/>
        <w:tab w:val="left" w:pos="780"/>
      </w:tabs>
      <w:spacing w:line="360" w:lineRule="auto"/>
    </w:pPr>
    <w:rPr>
      <w:sz w:val="24"/>
    </w:rPr>
  </w:style>
  <w:style w:type="paragraph" w:customStyle="1" w:styleId="12">
    <w:name w:val="表格1"/>
    <w:basedOn w:val="a3"/>
    <w:next w:val="a3"/>
    <w:rsid w:val="0024396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243966"/>
    <w:pPr>
      <w:spacing w:line="240" w:lineRule="atLeast"/>
      <w:ind w:left="420" w:firstLine="420"/>
    </w:pPr>
    <w:rPr>
      <w:kern w:val="0"/>
      <w:sz w:val="21"/>
    </w:rPr>
  </w:style>
  <w:style w:type="paragraph" w:customStyle="1" w:styleId="29">
    <w:name w:val="标题2"/>
    <w:basedOn w:val="23"/>
    <w:rsid w:val="00243966"/>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243966"/>
    <w:pPr>
      <w:spacing w:after="120"/>
      <w:ind w:leftChars="200" w:left="420"/>
    </w:pPr>
  </w:style>
  <w:style w:type="character" w:customStyle="1" w:styleId="Char14">
    <w:name w:val="正文文本缩进 Char1"/>
    <w:basedOn w:val="a4"/>
    <w:link w:val="aff4"/>
    <w:rsid w:val="00243966"/>
    <w:rPr>
      <w:rFonts w:ascii="Times New Roman" w:eastAsia="宋体" w:hAnsi="Times New Roman" w:cs="Times New Roman"/>
      <w:sz w:val="28"/>
      <w:szCs w:val="20"/>
    </w:rPr>
  </w:style>
  <w:style w:type="paragraph" w:styleId="25">
    <w:name w:val="Body Text First Indent 2"/>
    <w:basedOn w:val="aff4"/>
    <w:link w:val="2Char1"/>
    <w:rsid w:val="00243966"/>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243966"/>
  </w:style>
  <w:style w:type="paragraph" w:styleId="13">
    <w:name w:val="index 1"/>
    <w:basedOn w:val="a3"/>
    <w:next w:val="a3"/>
    <w:rsid w:val="00243966"/>
    <w:pPr>
      <w:adjustRightInd w:val="0"/>
      <w:spacing w:line="240" w:lineRule="atLeast"/>
      <w:textAlignment w:val="baseline"/>
    </w:pPr>
    <w:rPr>
      <w:rFonts w:ascii="宋体"/>
      <w:kern w:val="0"/>
      <w:sz w:val="21"/>
    </w:rPr>
  </w:style>
  <w:style w:type="paragraph" w:customStyle="1" w:styleId="CharChar1">
    <w:name w:val="Char Char1"/>
    <w:basedOn w:val="a3"/>
    <w:rsid w:val="00243966"/>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243966"/>
    <w:pPr>
      <w:spacing w:line="360" w:lineRule="auto"/>
      <w:ind w:firstLine="632"/>
    </w:pPr>
    <w:rPr>
      <w:rFonts w:ascii="黑体" w:eastAsia="黑体"/>
    </w:rPr>
  </w:style>
  <w:style w:type="character" w:customStyle="1" w:styleId="3Char1">
    <w:name w:val="正文文本缩进 3 Char"/>
    <w:basedOn w:val="a4"/>
    <w:link w:val="34"/>
    <w:rsid w:val="00243966"/>
    <w:rPr>
      <w:rFonts w:ascii="黑体" w:eastAsia="黑体" w:hAnsi="Times New Roman" w:cs="Times New Roman"/>
      <w:sz w:val="28"/>
      <w:szCs w:val="20"/>
    </w:rPr>
  </w:style>
  <w:style w:type="paragraph" w:customStyle="1" w:styleId="aff5">
    <w:name w:val="_"/>
    <w:basedOn w:val="a3"/>
    <w:rsid w:val="00243966"/>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243966"/>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243966"/>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243966"/>
    <w:pPr>
      <w:adjustRightInd w:val="0"/>
      <w:snapToGrid w:val="0"/>
      <w:spacing w:line="360" w:lineRule="auto"/>
      <w:ind w:leftChars="800" w:left="100" w:hangingChars="200" w:hanging="200"/>
    </w:pPr>
    <w:rPr>
      <w:sz w:val="24"/>
    </w:rPr>
  </w:style>
  <w:style w:type="paragraph" w:styleId="aff6">
    <w:name w:val="Revision"/>
    <w:rsid w:val="00243966"/>
    <w:rPr>
      <w:rFonts w:ascii="Times New Roman" w:eastAsia="宋体" w:hAnsi="Times New Roman" w:cs="Times New Roman"/>
      <w:szCs w:val="20"/>
    </w:rPr>
  </w:style>
  <w:style w:type="paragraph" w:styleId="42">
    <w:name w:val="List Continue 4"/>
    <w:basedOn w:val="a3"/>
    <w:rsid w:val="00243966"/>
    <w:pPr>
      <w:adjustRightInd w:val="0"/>
      <w:snapToGrid w:val="0"/>
      <w:spacing w:after="120" w:line="360" w:lineRule="auto"/>
      <w:ind w:leftChars="800" w:left="1680"/>
    </w:pPr>
    <w:rPr>
      <w:sz w:val="24"/>
    </w:rPr>
  </w:style>
  <w:style w:type="paragraph" w:customStyle="1" w:styleId="aff7">
    <w:name w:val="正文 + 三号"/>
    <w:basedOn w:val="a3"/>
    <w:rsid w:val="00243966"/>
    <w:rPr>
      <w:sz w:val="21"/>
    </w:rPr>
  </w:style>
  <w:style w:type="paragraph" w:customStyle="1" w:styleId="af4">
    <w:name w:val="文字"/>
    <w:basedOn w:val="a3"/>
    <w:link w:val="Char8"/>
    <w:rsid w:val="00243966"/>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243966"/>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243966"/>
    <w:rPr>
      <w:sz w:val="21"/>
    </w:rPr>
  </w:style>
  <w:style w:type="paragraph" w:customStyle="1" w:styleId="aff8">
    <w:name w:val="没有缩进（为图形使用）"/>
    <w:basedOn w:val="a3"/>
    <w:rsid w:val="00243966"/>
    <w:pPr>
      <w:spacing w:before="120" w:after="120" w:line="360" w:lineRule="auto"/>
    </w:pPr>
    <w:rPr>
      <w:sz w:val="24"/>
    </w:rPr>
  </w:style>
  <w:style w:type="paragraph" w:styleId="aff9">
    <w:name w:val="Normal Indent"/>
    <w:basedOn w:val="a3"/>
    <w:rsid w:val="00243966"/>
    <w:pPr>
      <w:adjustRightInd w:val="0"/>
      <w:snapToGrid w:val="0"/>
      <w:spacing w:line="360" w:lineRule="auto"/>
      <w:ind w:firstLine="420"/>
    </w:pPr>
    <w:rPr>
      <w:sz w:val="24"/>
    </w:rPr>
  </w:style>
  <w:style w:type="paragraph" w:styleId="44">
    <w:name w:val="List 4"/>
    <w:basedOn w:val="a3"/>
    <w:rsid w:val="00243966"/>
    <w:pPr>
      <w:adjustRightInd w:val="0"/>
      <w:snapToGrid w:val="0"/>
      <w:spacing w:line="360" w:lineRule="auto"/>
      <w:ind w:leftChars="600" w:left="100" w:hangingChars="200" w:hanging="200"/>
    </w:pPr>
    <w:rPr>
      <w:sz w:val="24"/>
    </w:rPr>
  </w:style>
  <w:style w:type="paragraph" w:styleId="14">
    <w:name w:val="toc 1"/>
    <w:basedOn w:val="a3"/>
    <w:next w:val="a3"/>
    <w:rsid w:val="00243966"/>
    <w:pPr>
      <w:spacing w:line="180" w:lineRule="auto"/>
      <w:jc w:val="center"/>
    </w:pPr>
    <w:rPr>
      <w:sz w:val="30"/>
    </w:rPr>
  </w:style>
  <w:style w:type="paragraph" w:styleId="2a">
    <w:name w:val="List 2"/>
    <w:basedOn w:val="a3"/>
    <w:rsid w:val="00243966"/>
    <w:pPr>
      <w:adjustRightInd w:val="0"/>
      <w:snapToGrid w:val="0"/>
      <w:spacing w:line="360" w:lineRule="auto"/>
      <w:ind w:leftChars="200" w:left="100" w:hangingChars="200" w:hanging="200"/>
    </w:pPr>
    <w:rPr>
      <w:sz w:val="24"/>
    </w:rPr>
  </w:style>
  <w:style w:type="paragraph" w:customStyle="1" w:styleId="Default">
    <w:name w:val="Default"/>
    <w:rsid w:val="00243966"/>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243966"/>
    <w:pPr>
      <w:ind w:leftChars="1200" w:left="2520"/>
    </w:pPr>
  </w:style>
  <w:style w:type="paragraph" w:customStyle="1" w:styleId="affa">
    <w:name w:val="样式 宋体 五号 两端对齐 行距: 单倍行距"/>
    <w:basedOn w:val="a3"/>
    <w:rsid w:val="00243966"/>
    <w:pPr>
      <w:adjustRightInd w:val="0"/>
      <w:textAlignment w:val="baseline"/>
    </w:pPr>
    <w:rPr>
      <w:rFonts w:ascii="宋体" w:hAnsi="宋体"/>
      <w:kern w:val="0"/>
      <w:sz w:val="21"/>
    </w:rPr>
  </w:style>
  <w:style w:type="paragraph" w:customStyle="1" w:styleId="INStep">
    <w:name w:val="IN Step"/>
    <w:basedOn w:val="a3"/>
    <w:rsid w:val="00243966"/>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243966"/>
    <w:pPr>
      <w:adjustRightInd w:val="0"/>
      <w:snapToGrid w:val="0"/>
      <w:spacing w:line="360" w:lineRule="auto"/>
      <w:ind w:leftChars="400" w:left="100" w:hangingChars="200" w:hanging="200"/>
    </w:pPr>
    <w:rPr>
      <w:sz w:val="24"/>
    </w:rPr>
  </w:style>
  <w:style w:type="paragraph" w:customStyle="1" w:styleId="52">
    <w:name w:val="标题5"/>
    <w:basedOn w:val="a3"/>
    <w:rsid w:val="00243966"/>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243966"/>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243966"/>
    <w:pPr>
      <w:ind w:leftChars="400" w:left="840"/>
    </w:pPr>
  </w:style>
  <w:style w:type="paragraph" w:customStyle="1" w:styleId="605">
    <w:name w:val="样式 标题 6第五层条 + 三号 段前: 0.5 行"/>
    <w:basedOn w:val="6"/>
    <w:rsid w:val="00243966"/>
    <w:pPr>
      <w:widowControl/>
      <w:adjustRightInd/>
      <w:snapToGrid/>
      <w:spacing w:beforeLines="50"/>
      <w:jc w:val="left"/>
    </w:pPr>
    <w:rPr>
      <w:snapToGrid w:val="0"/>
      <w:kern w:val="24"/>
      <w:sz w:val="28"/>
    </w:rPr>
  </w:style>
  <w:style w:type="paragraph" w:styleId="aff2">
    <w:name w:val="Title"/>
    <w:basedOn w:val="a3"/>
    <w:link w:val="Charc"/>
    <w:qFormat/>
    <w:rsid w:val="00243966"/>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243966"/>
    <w:rPr>
      <w:rFonts w:ascii="Arial" w:eastAsia="宋体" w:hAnsi="Arial" w:cs="Times New Roman"/>
      <w:b/>
      <w:smallCaps/>
      <w:kern w:val="28"/>
      <w:sz w:val="36"/>
      <w:szCs w:val="20"/>
      <w:lang w:eastAsia="en-US"/>
    </w:rPr>
  </w:style>
  <w:style w:type="paragraph" w:styleId="affb">
    <w:name w:val="Normal (Web)"/>
    <w:basedOn w:val="a3"/>
    <w:rsid w:val="00243966"/>
    <w:pPr>
      <w:widowControl/>
      <w:spacing w:before="100" w:beforeAutospacing="1" w:after="100" w:afterAutospacing="1"/>
      <w:jc w:val="left"/>
    </w:pPr>
    <w:rPr>
      <w:rFonts w:ascii="宋体" w:hAnsi="宋体"/>
      <w:kern w:val="0"/>
      <w:sz w:val="24"/>
    </w:rPr>
  </w:style>
  <w:style w:type="paragraph" w:customStyle="1" w:styleId="affc">
    <w:name w:val="图例"/>
    <w:basedOn w:val="a3"/>
    <w:rsid w:val="00243966"/>
    <w:pPr>
      <w:spacing w:before="120" w:after="120" w:line="360" w:lineRule="auto"/>
      <w:jc w:val="center"/>
    </w:pPr>
    <w:rPr>
      <w:rFonts w:eastAsia="仿宋_GB2312"/>
      <w:b/>
      <w:sz w:val="24"/>
    </w:rPr>
  </w:style>
  <w:style w:type="paragraph" w:styleId="af2">
    <w:name w:val="footnote text"/>
    <w:basedOn w:val="a3"/>
    <w:link w:val="Char6"/>
    <w:rsid w:val="00243966"/>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243966"/>
    <w:rPr>
      <w:rFonts w:ascii="Times New Roman" w:eastAsia="宋体" w:hAnsi="Times New Roman" w:cs="Times New Roman"/>
      <w:sz w:val="18"/>
      <w:szCs w:val="18"/>
    </w:rPr>
  </w:style>
  <w:style w:type="paragraph" w:customStyle="1" w:styleId="a1">
    <w:name w:val="首行缩进"/>
    <w:basedOn w:val="a3"/>
    <w:rsid w:val="00243966"/>
    <w:pPr>
      <w:numPr>
        <w:numId w:val="7"/>
      </w:numPr>
      <w:tabs>
        <w:tab w:val="left" w:pos="540"/>
      </w:tabs>
      <w:spacing w:line="360" w:lineRule="auto"/>
    </w:pPr>
    <w:rPr>
      <w:rFonts w:eastAsia="仿宋_GB2312"/>
    </w:rPr>
  </w:style>
  <w:style w:type="paragraph" w:styleId="20">
    <w:name w:val="List Bullet 2"/>
    <w:basedOn w:val="a3"/>
    <w:rsid w:val="00243966"/>
    <w:pPr>
      <w:numPr>
        <w:numId w:val="8"/>
      </w:numPr>
      <w:tabs>
        <w:tab w:val="left" w:pos="780"/>
      </w:tabs>
      <w:adjustRightInd w:val="0"/>
      <w:snapToGrid w:val="0"/>
      <w:spacing w:line="360" w:lineRule="auto"/>
    </w:pPr>
    <w:rPr>
      <w:sz w:val="24"/>
    </w:rPr>
  </w:style>
  <w:style w:type="paragraph" w:styleId="affd">
    <w:name w:val="Balloon Text"/>
    <w:basedOn w:val="a3"/>
    <w:link w:val="Chard"/>
    <w:rsid w:val="00243966"/>
    <w:rPr>
      <w:sz w:val="18"/>
    </w:rPr>
  </w:style>
  <w:style w:type="character" w:customStyle="1" w:styleId="Chard">
    <w:name w:val="批注框文本 Char"/>
    <w:basedOn w:val="a4"/>
    <w:link w:val="affd"/>
    <w:rsid w:val="00243966"/>
    <w:rPr>
      <w:rFonts w:ascii="Times New Roman" w:eastAsia="宋体" w:hAnsi="Times New Roman" w:cs="Times New Roman"/>
      <w:sz w:val="18"/>
      <w:szCs w:val="20"/>
    </w:rPr>
  </w:style>
  <w:style w:type="paragraph" w:styleId="24">
    <w:name w:val="Body Text Indent 2"/>
    <w:basedOn w:val="a3"/>
    <w:link w:val="2Char0"/>
    <w:rsid w:val="00243966"/>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243966"/>
    <w:rPr>
      <w:rFonts w:ascii="Times New Roman" w:eastAsia="宋体" w:hAnsi="Times New Roman" w:cs="Times New Roman"/>
      <w:sz w:val="28"/>
      <w:szCs w:val="20"/>
    </w:rPr>
  </w:style>
  <w:style w:type="paragraph" w:customStyle="1" w:styleId="15">
    <w:name w:val="文本1"/>
    <w:basedOn w:val="a3"/>
    <w:rsid w:val="00243966"/>
    <w:pPr>
      <w:adjustRightInd w:val="0"/>
      <w:spacing w:line="312" w:lineRule="atLeast"/>
      <w:jc w:val="center"/>
      <w:textAlignment w:val="baseline"/>
    </w:pPr>
    <w:rPr>
      <w:kern w:val="0"/>
      <w:sz w:val="18"/>
    </w:rPr>
  </w:style>
  <w:style w:type="paragraph" w:styleId="affe">
    <w:name w:val="List Continue"/>
    <w:basedOn w:val="a3"/>
    <w:rsid w:val="00243966"/>
    <w:pPr>
      <w:adjustRightInd w:val="0"/>
      <w:snapToGrid w:val="0"/>
      <w:spacing w:after="120" w:line="360" w:lineRule="auto"/>
      <w:ind w:leftChars="200" w:left="420"/>
    </w:pPr>
    <w:rPr>
      <w:sz w:val="24"/>
    </w:rPr>
  </w:style>
  <w:style w:type="paragraph" w:customStyle="1" w:styleId="16">
    <w:name w:val="文本框样式1"/>
    <w:basedOn w:val="a3"/>
    <w:rsid w:val="00243966"/>
    <w:pPr>
      <w:adjustRightInd w:val="0"/>
      <w:snapToGrid w:val="0"/>
      <w:spacing w:before="60" w:line="180" w:lineRule="exact"/>
      <w:jc w:val="center"/>
    </w:pPr>
    <w:rPr>
      <w:sz w:val="21"/>
    </w:rPr>
  </w:style>
  <w:style w:type="paragraph" w:styleId="af9">
    <w:name w:val="Document Map"/>
    <w:basedOn w:val="a3"/>
    <w:link w:val="Chare"/>
    <w:rsid w:val="00243966"/>
    <w:pPr>
      <w:shd w:val="clear" w:color="auto" w:fill="000080"/>
    </w:pPr>
  </w:style>
  <w:style w:type="character" w:customStyle="1" w:styleId="Chare">
    <w:name w:val="文档结构图 Char"/>
    <w:basedOn w:val="a4"/>
    <w:link w:val="af9"/>
    <w:rsid w:val="00243966"/>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243966"/>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243966"/>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243966"/>
    <w:rPr>
      <w:rFonts w:ascii="Tahoma" w:hAnsi="Tahoma"/>
      <w:sz w:val="24"/>
    </w:rPr>
  </w:style>
  <w:style w:type="paragraph" w:styleId="afff">
    <w:name w:val="Body Text First Indent"/>
    <w:basedOn w:val="a3"/>
    <w:link w:val="Charf"/>
    <w:rsid w:val="00243966"/>
    <w:pPr>
      <w:spacing w:line="360" w:lineRule="auto"/>
      <w:ind w:firstLine="420"/>
    </w:pPr>
    <w:rPr>
      <w:rFonts w:ascii="宋体" w:hAnsi="宋体"/>
      <w:sz w:val="24"/>
    </w:rPr>
  </w:style>
  <w:style w:type="character" w:customStyle="1" w:styleId="Charf">
    <w:name w:val="正文首行缩进 Char"/>
    <w:basedOn w:val="Char9"/>
    <w:link w:val="afff"/>
    <w:rsid w:val="00243966"/>
    <w:rPr>
      <w:rFonts w:ascii="宋体" w:eastAsia="宋体" w:hAnsi="宋体"/>
      <w:sz w:val="24"/>
    </w:rPr>
  </w:style>
  <w:style w:type="paragraph" w:customStyle="1" w:styleId="style1">
    <w:name w:val="style1"/>
    <w:basedOn w:val="a3"/>
    <w:rsid w:val="00243966"/>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243966"/>
    <w:pPr>
      <w:autoSpaceDE w:val="0"/>
      <w:autoSpaceDN w:val="0"/>
      <w:adjustRightInd w:val="0"/>
      <w:spacing w:line="360" w:lineRule="auto"/>
      <w:jc w:val="left"/>
    </w:pPr>
    <w:rPr>
      <w:kern w:val="0"/>
      <w:sz w:val="21"/>
    </w:rPr>
  </w:style>
  <w:style w:type="paragraph" w:customStyle="1" w:styleId="17">
    <w:name w:val="1"/>
    <w:basedOn w:val="a3"/>
    <w:next w:val="afc"/>
    <w:rsid w:val="00243966"/>
    <w:rPr>
      <w:rFonts w:ascii="宋体" w:hAnsi="Courier New"/>
      <w:sz w:val="21"/>
    </w:rPr>
  </w:style>
  <w:style w:type="paragraph" w:customStyle="1" w:styleId="320">
    <w:name w:val="标题3——2"/>
    <w:basedOn w:val="30"/>
    <w:next w:val="afff"/>
    <w:rsid w:val="00243966"/>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243966"/>
    <w:pPr>
      <w:spacing w:line="240" w:lineRule="atLeast"/>
      <w:jc w:val="center"/>
    </w:pPr>
    <w:rPr>
      <w:sz w:val="21"/>
    </w:rPr>
  </w:style>
  <w:style w:type="paragraph" w:customStyle="1" w:styleId="CharCharCharChar0">
    <w:name w:val="Char Char Char Char"/>
    <w:basedOn w:val="a3"/>
    <w:rsid w:val="00243966"/>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243966"/>
    <w:pPr>
      <w:autoSpaceDE w:val="0"/>
      <w:autoSpaceDN w:val="0"/>
      <w:adjustRightInd w:val="0"/>
      <w:spacing w:line="360" w:lineRule="auto"/>
      <w:jc w:val="left"/>
    </w:pPr>
    <w:rPr>
      <w:b/>
      <w:kern w:val="0"/>
      <w:sz w:val="21"/>
    </w:rPr>
  </w:style>
  <w:style w:type="paragraph" w:customStyle="1" w:styleId="a0">
    <w:name w:val="表号"/>
    <w:basedOn w:val="a3"/>
    <w:rsid w:val="00243966"/>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243966"/>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243966"/>
    <w:pPr>
      <w:adjustRightInd w:val="0"/>
      <w:spacing w:before="120" w:line="360" w:lineRule="auto"/>
      <w:ind w:firstLine="480"/>
      <w:textAlignment w:val="baseline"/>
    </w:pPr>
    <w:rPr>
      <w:sz w:val="24"/>
    </w:rPr>
  </w:style>
  <w:style w:type="paragraph" w:customStyle="1" w:styleId="afff3">
    <w:name w:val="af"/>
    <w:basedOn w:val="a3"/>
    <w:rsid w:val="00243966"/>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243966"/>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243966"/>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243966"/>
    <w:pPr>
      <w:spacing w:before="60" w:after="60" w:line="360" w:lineRule="auto"/>
      <w:ind w:leftChars="0" w:left="0" w:firstLine="482"/>
    </w:pPr>
    <w:rPr>
      <w:rFonts w:ascii="Arial" w:hAnsi="Arial"/>
      <w:sz w:val="24"/>
    </w:rPr>
  </w:style>
  <w:style w:type="paragraph" w:customStyle="1" w:styleId="xl40">
    <w:name w:val="xl40"/>
    <w:basedOn w:val="a3"/>
    <w:rsid w:val="0024396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243966"/>
    <w:pPr>
      <w:spacing w:line="360" w:lineRule="auto"/>
      <w:ind w:firstLine="420"/>
    </w:pPr>
    <w:rPr>
      <w:sz w:val="24"/>
    </w:rPr>
  </w:style>
  <w:style w:type="paragraph" w:customStyle="1" w:styleId="211">
    <w:name w:val="正文文本缩进 21"/>
    <w:basedOn w:val="a3"/>
    <w:rsid w:val="00243966"/>
    <w:pPr>
      <w:adjustRightInd w:val="0"/>
      <w:spacing w:before="120"/>
      <w:ind w:firstLine="420"/>
      <w:textAlignment w:val="baseline"/>
    </w:pPr>
    <w:rPr>
      <w:sz w:val="24"/>
    </w:rPr>
  </w:style>
  <w:style w:type="paragraph" w:customStyle="1" w:styleId="afff6">
    <w:name w:val="È±Ê¡ÎÄ±¾"/>
    <w:basedOn w:val="a3"/>
    <w:rsid w:val="00243966"/>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24396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243966"/>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243966"/>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243966"/>
    <w:pPr>
      <w:pBdr>
        <w:top w:val="single" w:sz="12" w:space="3" w:color="auto"/>
        <w:bottom w:val="single" w:sz="12" w:space="3" w:color="auto"/>
      </w:pBdr>
      <w:spacing w:line="360" w:lineRule="auto"/>
    </w:pPr>
    <w:rPr>
      <w:sz w:val="24"/>
    </w:rPr>
  </w:style>
  <w:style w:type="paragraph" w:customStyle="1" w:styleId="46">
    <w:name w:val="正文4"/>
    <w:basedOn w:val="a3"/>
    <w:rsid w:val="00243966"/>
    <w:pPr>
      <w:tabs>
        <w:tab w:val="left" w:pos="1275"/>
      </w:tabs>
      <w:spacing w:before="60" w:after="60" w:line="360" w:lineRule="auto"/>
      <w:ind w:leftChars="400" w:left="820" w:hanging="705"/>
    </w:pPr>
    <w:rPr>
      <w:sz w:val="24"/>
    </w:rPr>
  </w:style>
  <w:style w:type="paragraph" w:customStyle="1" w:styleId="CharChar1Char">
    <w:name w:val="Char Char1 Char"/>
    <w:basedOn w:val="a3"/>
    <w:rsid w:val="00243966"/>
    <w:rPr>
      <w:rFonts w:ascii="Tahoma" w:hAnsi="Tahoma"/>
      <w:sz w:val="24"/>
      <w:szCs w:val="24"/>
    </w:rPr>
  </w:style>
  <w:style w:type="paragraph" w:customStyle="1" w:styleId="19">
    <w:name w:val="1.正文"/>
    <w:basedOn w:val="a3"/>
    <w:rsid w:val="00243966"/>
    <w:pPr>
      <w:spacing w:line="360" w:lineRule="auto"/>
      <w:ind w:leftChars="225" w:left="540" w:firstLineChars="225" w:firstLine="540"/>
    </w:pPr>
    <w:rPr>
      <w:sz w:val="24"/>
    </w:rPr>
  </w:style>
  <w:style w:type="paragraph" w:customStyle="1" w:styleId="bt">
    <w:name w:val="bt"/>
    <w:basedOn w:val="a3"/>
    <w:next w:val="af8"/>
    <w:rsid w:val="0024396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243966"/>
    <w:pPr>
      <w:ind w:firstLineChars="200" w:firstLine="480"/>
    </w:pPr>
  </w:style>
  <w:style w:type="paragraph" w:customStyle="1" w:styleId="1a">
    <w:name w:val="附录1"/>
    <w:basedOn w:val="a3"/>
    <w:next w:val="a3"/>
    <w:rsid w:val="00243966"/>
    <w:pPr>
      <w:tabs>
        <w:tab w:val="left" w:pos="1304"/>
      </w:tabs>
      <w:ind w:left="425" w:hanging="425"/>
      <w:outlineLvl w:val="0"/>
    </w:pPr>
    <w:rPr>
      <w:rFonts w:ascii="黑体" w:eastAsia="黑体" w:hAnsi="黑体"/>
      <w:b/>
      <w:sz w:val="44"/>
    </w:rPr>
  </w:style>
  <w:style w:type="paragraph" w:customStyle="1" w:styleId="afff7">
    <w:name w:val="表格文本"/>
    <w:rsid w:val="00243966"/>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243966"/>
    <w:pPr>
      <w:adjustRightInd w:val="0"/>
      <w:spacing w:line="360" w:lineRule="auto"/>
    </w:pPr>
    <w:rPr>
      <w:kern w:val="0"/>
      <w:sz w:val="24"/>
    </w:rPr>
  </w:style>
  <w:style w:type="paragraph" w:customStyle="1" w:styleId="37">
    <w:name w:val="样式3"/>
    <w:basedOn w:val="1"/>
    <w:next w:val="1"/>
    <w:rsid w:val="00243966"/>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243966"/>
    <w:pPr>
      <w:spacing w:line="360" w:lineRule="auto"/>
    </w:pPr>
    <w:rPr>
      <w:rFonts w:eastAsia="黑体"/>
      <w:sz w:val="20"/>
    </w:rPr>
  </w:style>
  <w:style w:type="paragraph" w:customStyle="1" w:styleId="afff9">
    <w:name w:val="司法正文"/>
    <w:rsid w:val="00243966"/>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243966"/>
    <w:pPr>
      <w:spacing w:line="360" w:lineRule="auto"/>
    </w:pPr>
    <w:rPr>
      <w:sz w:val="24"/>
    </w:rPr>
  </w:style>
  <w:style w:type="paragraph" w:customStyle="1" w:styleId="Charf0">
    <w:name w:val="段 Char"/>
    <w:rsid w:val="00243966"/>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243966"/>
    <w:pPr>
      <w:adjustRightInd w:val="0"/>
      <w:snapToGrid w:val="0"/>
      <w:spacing w:after="120"/>
      <w:ind w:firstLineChars="257" w:firstLine="540"/>
    </w:pPr>
    <w:rPr>
      <w:sz w:val="21"/>
    </w:rPr>
  </w:style>
  <w:style w:type="paragraph" w:customStyle="1" w:styleId="afffb">
    <w:name w:val="二级列表"/>
    <w:basedOn w:val="afffc"/>
    <w:next w:val="afffc"/>
    <w:rsid w:val="00243966"/>
    <w:pPr>
      <w:tabs>
        <w:tab w:val="left" w:pos="2120"/>
      </w:tabs>
      <w:ind w:firstLineChars="0" w:firstLine="0"/>
    </w:pPr>
    <w:rPr>
      <w:b/>
    </w:rPr>
  </w:style>
  <w:style w:type="paragraph" w:customStyle="1" w:styleId="afffd">
    <w:name w:val="简单回函地址"/>
    <w:basedOn w:val="a3"/>
    <w:rsid w:val="00243966"/>
    <w:pPr>
      <w:adjustRightInd w:val="0"/>
      <w:snapToGrid w:val="0"/>
      <w:spacing w:line="360" w:lineRule="auto"/>
    </w:pPr>
    <w:rPr>
      <w:sz w:val="24"/>
    </w:rPr>
  </w:style>
  <w:style w:type="paragraph" w:customStyle="1" w:styleId="afffc">
    <w:name w:val="段落正文"/>
    <w:basedOn w:val="a3"/>
    <w:rsid w:val="00243966"/>
    <w:pPr>
      <w:spacing w:beforeLines="50" w:line="360" w:lineRule="auto"/>
      <w:ind w:firstLineChars="200" w:firstLine="200"/>
    </w:pPr>
    <w:rPr>
      <w:spacing w:val="2"/>
      <w:sz w:val="24"/>
    </w:rPr>
  </w:style>
  <w:style w:type="paragraph" w:customStyle="1" w:styleId="afffe">
    <w:name w:val="一级条标题"/>
    <w:basedOn w:val="a"/>
    <w:next w:val="aff1"/>
    <w:rsid w:val="00243966"/>
    <w:pPr>
      <w:numPr>
        <w:numId w:val="0"/>
      </w:numPr>
      <w:spacing w:beforeLines="0" w:afterLines="0"/>
      <w:ind w:left="525"/>
      <w:outlineLvl w:val="2"/>
    </w:pPr>
    <w:rPr>
      <w:sz w:val="21"/>
    </w:rPr>
  </w:style>
  <w:style w:type="paragraph" w:customStyle="1" w:styleId="TableTextCharChar">
    <w:name w:val="Table Text Char Char"/>
    <w:rsid w:val="00243966"/>
    <w:pPr>
      <w:snapToGrid w:val="0"/>
      <w:spacing w:before="80" w:after="80"/>
    </w:pPr>
    <w:rPr>
      <w:rFonts w:ascii="Arial" w:eastAsia="宋体" w:hAnsi="Arial" w:cs="Times New Roman"/>
      <w:sz w:val="18"/>
      <w:szCs w:val="20"/>
    </w:rPr>
  </w:style>
  <w:style w:type="paragraph" w:customStyle="1" w:styleId="0740">
    <w:name w:val="标书正文:  0.74 厘米"/>
    <w:basedOn w:val="a3"/>
    <w:rsid w:val="00243966"/>
    <w:pPr>
      <w:snapToGrid w:val="0"/>
      <w:spacing w:line="360" w:lineRule="auto"/>
      <w:ind w:firstLine="420"/>
    </w:pPr>
    <w:rPr>
      <w:sz w:val="24"/>
    </w:rPr>
  </w:style>
  <w:style w:type="paragraph" w:customStyle="1" w:styleId="TableText">
    <w:name w:val="Table Text"/>
    <w:link w:val="TableTextChar"/>
    <w:rsid w:val="00243966"/>
    <w:pPr>
      <w:snapToGrid w:val="0"/>
      <w:spacing w:before="80" w:after="80"/>
    </w:pPr>
    <w:rPr>
      <w:rFonts w:ascii="Arial" w:hAnsi="Arial"/>
      <w:sz w:val="18"/>
    </w:rPr>
  </w:style>
  <w:style w:type="paragraph" w:customStyle="1" w:styleId="CharCharCharCharChar">
    <w:name w:val="文档正文 Char Char Char Char Char"/>
    <w:basedOn w:val="a3"/>
    <w:rsid w:val="00243966"/>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24396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243966"/>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243966"/>
    <w:rPr>
      <w:rFonts w:ascii="Tahoma" w:hAnsi="Tahoma"/>
      <w:sz w:val="30"/>
    </w:rPr>
  </w:style>
  <w:style w:type="paragraph" w:customStyle="1" w:styleId="affff0">
    <w:name w:val="表格内文字"/>
    <w:basedOn w:val="afc"/>
    <w:rsid w:val="00243966"/>
    <w:pPr>
      <w:adjustRightInd w:val="0"/>
    </w:pPr>
    <w:rPr>
      <w:color w:val="000000"/>
      <w:lang w:val="en-GB"/>
    </w:rPr>
  </w:style>
  <w:style w:type="paragraph" w:customStyle="1" w:styleId="affff1">
    <w:name w:val="内容标题"/>
    <w:basedOn w:val="af9"/>
    <w:rsid w:val="00243966"/>
    <w:rPr>
      <w:rFonts w:ascii="Tahoma" w:hAnsi="Tahoma"/>
      <w:sz w:val="24"/>
    </w:rPr>
  </w:style>
  <w:style w:type="paragraph" w:customStyle="1" w:styleId="Char1CharCharChar1">
    <w:name w:val="Char1 Char Char Char1"/>
    <w:basedOn w:val="a3"/>
    <w:rsid w:val="00243966"/>
    <w:rPr>
      <w:rFonts w:ascii="Tahoma" w:hAnsi="Tahoma"/>
      <w:sz w:val="24"/>
    </w:rPr>
  </w:style>
  <w:style w:type="paragraph" w:customStyle="1" w:styleId="CharCharCharCharCharChar1Char">
    <w:name w:val="Char Char Char Char Char Char1 Char"/>
    <w:basedOn w:val="a3"/>
    <w:rsid w:val="00243966"/>
    <w:pPr>
      <w:widowControl/>
      <w:spacing w:after="160" w:line="240" w:lineRule="exact"/>
      <w:jc w:val="left"/>
    </w:pPr>
    <w:rPr>
      <w:rFonts w:ascii="Verdana" w:hAnsi="Verdana"/>
      <w:kern w:val="0"/>
      <w:sz w:val="21"/>
      <w:lang w:eastAsia="en-US"/>
    </w:rPr>
  </w:style>
  <w:style w:type="paragraph" w:customStyle="1" w:styleId="TableHeading">
    <w:name w:val="Table Heading"/>
    <w:rsid w:val="00243966"/>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243966"/>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243966"/>
    <w:rPr>
      <w:rFonts w:ascii="Tahoma" w:hAnsi="Tahoma"/>
      <w:sz w:val="24"/>
    </w:rPr>
  </w:style>
  <w:style w:type="paragraph" w:customStyle="1" w:styleId="xl53">
    <w:name w:val="xl53"/>
    <w:basedOn w:val="a3"/>
    <w:rsid w:val="0024396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243966"/>
    <w:pPr>
      <w:spacing w:after="120" w:line="360" w:lineRule="auto"/>
      <w:ind w:firstLineChars="200" w:firstLine="200"/>
    </w:pPr>
    <w:rPr>
      <w:sz w:val="24"/>
    </w:rPr>
  </w:style>
  <w:style w:type="paragraph" w:customStyle="1" w:styleId="xl27">
    <w:name w:val="xl27"/>
    <w:basedOn w:val="a3"/>
    <w:rsid w:val="0024396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243966"/>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243966"/>
    <w:rPr>
      <w:rFonts w:ascii="仿宋_GB2312"/>
      <w:b/>
      <w:sz w:val="30"/>
    </w:rPr>
  </w:style>
  <w:style w:type="paragraph" w:customStyle="1" w:styleId="content">
    <w:name w:val="content"/>
    <w:basedOn w:val="a3"/>
    <w:rsid w:val="0024396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243966"/>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243966"/>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243966"/>
    <w:pPr>
      <w:widowControl/>
      <w:spacing w:before="100" w:beforeAutospacing="1" w:after="100" w:afterAutospacing="1" w:line="360" w:lineRule="auto"/>
      <w:textAlignment w:val="top"/>
    </w:pPr>
    <w:rPr>
      <w:kern w:val="0"/>
      <w:sz w:val="24"/>
    </w:rPr>
  </w:style>
  <w:style w:type="paragraph" w:customStyle="1" w:styleId="TableTextChar1">
    <w:name w:val="Table Text Char1"/>
    <w:rsid w:val="00243966"/>
    <w:pPr>
      <w:snapToGrid w:val="0"/>
      <w:spacing w:before="80" w:after="80"/>
    </w:pPr>
    <w:rPr>
      <w:rFonts w:ascii="Arial" w:eastAsia="宋体" w:hAnsi="Arial" w:cs="Times New Roman"/>
      <w:sz w:val="18"/>
      <w:szCs w:val="20"/>
    </w:rPr>
  </w:style>
  <w:style w:type="paragraph" w:customStyle="1" w:styleId="affff3">
    <w:name w:val="正文格式"/>
    <w:basedOn w:val="a3"/>
    <w:rsid w:val="00243966"/>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243966"/>
    <w:pPr>
      <w:autoSpaceDE w:val="0"/>
      <w:autoSpaceDN w:val="0"/>
      <w:adjustRightInd w:val="0"/>
      <w:jc w:val="left"/>
    </w:pPr>
    <w:rPr>
      <w:rFonts w:ascii="黑体" w:eastAsia="黑体"/>
      <w:b/>
      <w:kern w:val="0"/>
      <w:sz w:val="20"/>
    </w:rPr>
  </w:style>
  <w:style w:type="paragraph" w:customStyle="1" w:styleId="Char20">
    <w:name w:val="Char2"/>
    <w:basedOn w:val="a3"/>
    <w:rsid w:val="00243966"/>
    <w:pPr>
      <w:spacing w:line="240" w:lineRule="atLeast"/>
      <w:ind w:left="420" w:firstLine="420"/>
    </w:pPr>
    <w:rPr>
      <w:kern w:val="0"/>
      <w:sz w:val="21"/>
    </w:rPr>
  </w:style>
  <w:style w:type="paragraph" w:customStyle="1" w:styleId="affff4">
    <w:name w:val="表文字"/>
    <w:rsid w:val="00243966"/>
    <w:rPr>
      <w:rFonts w:ascii="宋体" w:eastAsia="宋体" w:hAnsi="Times New Roman" w:cs="Times New Roman"/>
      <w:sz w:val="20"/>
      <w:szCs w:val="20"/>
    </w:rPr>
  </w:style>
  <w:style w:type="paragraph" w:customStyle="1" w:styleId="38">
    <w:name w:val="附录3"/>
    <w:basedOn w:val="a3"/>
    <w:next w:val="a3"/>
    <w:rsid w:val="00243966"/>
    <w:pPr>
      <w:tabs>
        <w:tab w:val="left" w:pos="851"/>
      </w:tabs>
      <w:ind w:left="425" w:hanging="425"/>
      <w:outlineLvl w:val="2"/>
    </w:pPr>
    <w:rPr>
      <w:rFonts w:eastAsia="黑体"/>
      <w:b/>
      <w:sz w:val="32"/>
    </w:rPr>
  </w:style>
  <w:style w:type="paragraph" w:customStyle="1" w:styleId="affff5">
    <w:name w:val="列表项目"/>
    <w:basedOn w:val="a3"/>
    <w:rsid w:val="00243966"/>
    <w:pPr>
      <w:tabs>
        <w:tab w:val="left" w:pos="420"/>
      </w:tabs>
      <w:spacing w:line="288" w:lineRule="auto"/>
      <w:ind w:leftChars="200" w:left="840" w:hangingChars="200" w:hanging="420"/>
    </w:pPr>
    <w:rPr>
      <w:sz w:val="21"/>
    </w:rPr>
  </w:style>
  <w:style w:type="paragraph" w:customStyle="1" w:styleId="CharCharChar">
    <w:name w:val="Char Char Char"/>
    <w:basedOn w:val="a3"/>
    <w:rsid w:val="00243966"/>
    <w:rPr>
      <w:rFonts w:ascii="Tahoma" w:hAnsi="Tahoma"/>
      <w:sz w:val="24"/>
    </w:rPr>
  </w:style>
  <w:style w:type="paragraph" w:customStyle="1" w:styleId="1c">
    <w:name w:val="正文1"/>
    <w:basedOn w:val="a3"/>
    <w:rsid w:val="00243966"/>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243966"/>
    <w:pPr>
      <w:numPr>
        <w:numId w:val="6"/>
      </w:numPr>
      <w:tabs>
        <w:tab w:val="left" w:pos="709"/>
      </w:tabs>
    </w:pPr>
  </w:style>
  <w:style w:type="paragraph" w:customStyle="1" w:styleId="CharCharCharCharChar0">
    <w:name w:val="Char Char Char Char Char"/>
    <w:basedOn w:val="a3"/>
    <w:rsid w:val="00243966"/>
    <w:pPr>
      <w:tabs>
        <w:tab w:val="left" w:pos="425"/>
      </w:tabs>
      <w:ind w:left="1620" w:hanging="360"/>
    </w:pPr>
    <w:rPr>
      <w:rFonts w:ascii="Tahoma" w:hAnsi="Tahoma"/>
      <w:sz w:val="24"/>
    </w:rPr>
  </w:style>
  <w:style w:type="paragraph" w:customStyle="1" w:styleId="affff6">
    <w:name w:val="关键词"/>
    <w:basedOn w:val="a3"/>
    <w:next w:val="a3"/>
    <w:rsid w:val="00243966"/>
    <w:pPr>
      <w:spacing w:line="360" w:lineRule="auto"/>
    </w:pPr>
    <w:rPr>
      <w:rFonts w:eastAsia="黑体"/>
      <w:sz w:val="20"/>
    </w:rPr>
  </w:style>
  <w:style w:type="paragraph" w:customStyle="1" w:styleId="affff7">
    <w:name w:val="可研正文"/>
    <w:basedOn w:val="af8"/>
    <w:rsid w:val="00243966"/>
    <w:pPr>
      <w:adjustRightInd w:val="0"/>
      <w:snapToGrid w:val="0"/>
      <w:spacing w:line="440" w:lineRule="exact"/>
      <w:ind w:firstLine="567"/>
    </w:pPr>
    <w:rPr>
      <w:sz w:val="28"/>
    </w:rPr>
  </w:style>
  <w:style w:type="paragraph" w:customStyle="1" w:styleId="INFeature">
    <w:name w:val="IN Feature"/>
    <w:next w:val="INStep"/>
    <w:rsid w:val="00243966"/>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243966"/>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243966"/>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243966"/>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243966"/>
    <w:pPr>
      <w:widowControl/>
      <w:spacing w:after="160" w:line="240" w:lineRule="exact"/>
      <w:jc w:val="left"/>
    </w:pPr>
    <w:rPr>
      <w:rFonts w:ascii="Verdana" w:hAnsi="Verdana"/>
      <w:kern w:val="0"/>
      <w:sz w:val="20"/>
      <w:lang w:eastAsia="en-US"/>
    </w:rPr>
  </w:style>
  <w:style w:type="paragraph" w:customStyle="1" w:styleId="1xz">
    <w:name w:val="样式1xz"/>
    <w:basedOn w:val="a3"/>
    <w:rsid w:val="00243966"/>
    <w:pPr>
      <w:tabs>
        <w:tab w:val="left" w:pos="1050"/>
        <w:tab w:val="right" w:leader="dot" w:pos="8296"/>
      </w:tabs>
    </w:pPr>
    <w:rPr>
      <w:caps/>
      <w:spacing w:val="20"/>
      <w:sz w:val="24"/>
    </w:rPr>
  </w:style>
  <w:style w:type="paragraph" w:customStyle="1" w:styleId="Charf1">
    <w:name w:val="正文格式 Char"/>
    <w:basedOn w:val="a3"/>
    <w:rsid w:val="00243966"/>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243966"/>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243966"/>
    <w:rPr>
      <w:rFonts w:ascii="Tahoma" w:hAnsi="Tahoma"/>
      <w:sz w:val="24"/>
    </w:rPr>
  </w:style>
  <w:style w:type="paragraph" w:customStyle="1" w:styleId="affff8">
    <w:name w:val="二级条标题"/>
    <w:basedOn w:val="afffe"/>
    <w:next w:val="aff1"/>
    <w:rsid w:val="00243966"/>
    <w:pPr>
      <w:ind w:left="840"/>
      <w:outlineLvl w:val="3"/>
    </w:pPr>
  </w:style>
  <w:style w:type="paragraph" w:customStyle="1" w:styleId="a2">
    <w:name w:val="操作步骤"/>
    <w:basedOn w:val="a3"/>
    <w:rsid w:val="00243966"/>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243966"/>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243966"/>
    <w:pPr>
      <w:jc w:val="center"/>
    </w:pPr>
    <w:rPr>
      <w:b/>
      <w:bCs/>
    </w:rPr>
  </w:style>
  <w:style w:type="paragraph" w:customStyle="1" w:styleId="affffb">
    <w:name w:val="表格正文"/>
    <w:basedOn w:val="a3"/>
    <w:rsid w:val="00243966"/>
    <w:rPr>
      <w:rFonts w:ascii="Calibri" w:eastAsia="仿宋" w:hAnsi="Calibri" w:cs="宋体"/>
      <w:sz w:val="24"/>
    </w:rPr>
  </w:style>
  <w:style w:type="character" w:customStyle="1" w:styleId="Char10">
    <w:name w:val="纯文本 Char1"/>
    <w:link w:val="afc"/>
    <w:uiPriority w:val="99"/>
    <w:qFormat/>
    <w:locked/>
    <w:rsid w:val="00243966"/>
    <w:rPr>
      <w:rFonts w:ascii="宋体" w:eastAsia="宋体" w:hAnsi="Courier New" w:cs="Times New Roman"/>
      <w:szCs w:val="20"/>
    </w:rPr>
  </w:style>
  <w:style w:type="paragraph" w:styleId="affffc">
    <w:name w:val="List Paragraph"/>
    <w:basedOn w:val="a3"/>
    <w:uiPriority w:val="34"/>
    <w:qFormat/>
    <w:rsid w:val="00243966"/>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2241</Words>
  <Characters>12775</Characters>
  <Application>Microsoft Office Word</Application>
  <DocSecurity>0</DocSecurity>
  <Lines>106</Lines>
  <Paragraphs>29</Paragraphs>
  <ScaleCrop>false</ScaleCrop>
  <Company>Microsoft</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2020-09-20T10:45:00Z</dcterms:created>
  <dcterms:modified xsi:type="dcterms:W3CDTF">2020-09-20T11:41:00Z</dcterms:modified>
</cp:coreProperties>
</file>