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66" w:rsidRPr="0018465A" w:rsidRDefault="00243966" w:rsidP="00243966">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Pr="0018465A" w:rsidRDefault="00243966" w:rsidP="00243966">
      <w:pPr>
        <w:spacing w:line="700" w:lineRule="exact"/>
        <w:jc w:val="center"/>
        <w:rPr>
          <w:rFonts w:ascii="黑体" w:eastAsia="黑体"/>
          <w:sz w:val="32"/>
        </w:rPr>
      </w:pPr>
    </w:p>
    <w:p w:rsidR="00243966" w:rsidRDefault="00243966" w:rsidP="007D3451">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2020067</w:t>
      </w:r>
    </w:p>
    <w:p w:rsidR="00243966" w:rsidRPr="0018465A" w:rsidRDefault="00243966" w:rsidP="00243966">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IT办公电脑配件</w:t>
      </w:r>
      <w:r w:rsidR="00B97910">
        <w:rPr>
          <w:rFonts w:ascii="方正小标宋_GBK" w:eastAsia="方正小标宋_GBK" w:hAnsi="宋体" w:hint="eastAsia"/>
          <w:sz w:val="36"/>
          <w:szCs w:val="30"/>
        </w:rPr>
        <w:t>（第二次）</w:t>
      </w:r>
    </w:p>
    <w:p w:rsidR="00243966" w:rsidRPr="003D29C2" w:rsidRDefault="00243966" w:rsidP="00243966">
      <w:pPr>
        <w:spacing w:line="700" w:lineRule="exact"/>
        <w:jc w:val="center"/>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Default="00243966" w:rsidP="00243966">
      <w:pPr>
        <w:spacing w:line="700" w:lineRule="exact"/>
        <w:rPr>
          <w:rFonts w:ascii="宋体" w:hAnsi="宋体"/>
          <w:b/>
          <w:sz w:val="30"/>
          <w:szCs w:val="30"/>
        </w:rPr>
      </w:pPr>
    </w:p>
    <w:p w:rsidR="00243966" w:rsidRPr="0018465A" w:rsidRDefault="00243966" w:rsidP="00243966">
      <w:pPr>
        <w:spacing w:line="700" w:lineRule="exact"/>
        <w:rPr>
          <w:rFonts w:ascii="宋体" w:hAnsi="宋体"/>
          <w:b/>
          <w:sz w:val="30"/>
          <w:szCs w:val="30"/>
        </w:rPr>
      </w:pPr>
    </w:p>
    <w:p w:rsidR="00243966" w:rsidRPr="002A1255" w:rsidRDefault="00243966" w:rsidP="00243966">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243966" w:rsidRPr="002A1255" w:rsidRDefault="00243966" w:rsidP="00243966">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九</w:t>
      </w:r>
      <w:r w:rsidRPr="002A1255">
        <w:rPr>
          <w:rFonts w:ascii="方正小标宋_GBK" w:eastAsia="方正小标宋_GBK" w:hAnsi="宋体" w:hint="eastAsia"/>
          <w:sz w:val="36"/>
          <w:szCs w:val="30"/>
        </w:rPr>
        <w:t>月</w:t>
      </w:r>
    </w:p>
    <w:p w:rsidR="00243966" w:rsidRDefault="00243966" w:rsidP="00243966">
      <w:pPr>
        <w:spacing w:line="480" w:lineRule="exact"/>
        <w:jc w:val="center"/>
        <w:outlineLvl w:val="0"/>
        <w:rPr>
          <w:rFonts w:ascii="方正黑体_GBK" w:eastAsia="方正黑体_GBK"/>
          <w:sz w:val="44"/>
          <w:szCs w:val="28"/>
        </w:rPr>
      </w:pPr>
    </w:p>
    <w:p w:rsidR="00243966" w:rsidRPr="0018465A" w:rsidRDefault="00243966" w:rsidP="00243966">
      <w:pPr>
        <w:pStyle w:val="28"/>
        <w:tabs>
          <w:tab w:val="right" w:leader="dot" w:pos="9402"/>
        </w:tabs>
        <w:spacing w:line="480" w:lineRule="exact"/>
        <w:ind w:left="560"/>
        <w:rPr>
          <w:rFonts w:ascii="方正仿宋_GBK" w:eastAsia="方正仿宋_GBK" w:hAnsi="Calibri"/>
          <w:sz w:val="18"/>
          <w:szCs w:val="22"/>
        </w:rPr>
        <w:sectPr w:rsidR="00243966"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243966" w:rsidRPr="0018465A" w:rsidRDefault="00243966" w:rsidP="00243966">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243966" w:rsidRPr="0018465A" w:rsidRDefault="00243966" w:rsidP="00243966">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243966" w:rsidRPr="0018465A" w:rsidTr="00980099">
        <w:trPr>
          <w:trHeight w:val="269"/>
          <w:jc w:val="center"/>
        </w:trPr>
        <w:tc>
          <w:tcPr>
            <w:tcW w:w="3526" w:type="dxa"/>
            <w:tcBorders>
              <w:top w:val="single" w:sz="4" w:space="0" w:color="auto"/>
              <w:left w:val="single" w:sz="4" w:space="0" w:color="auto"/>
              <w:right w:val="single" w:sz="4" w:space="0" w:color="auto"/>
            </w:tcBorders>
            <w:vAlign w:val="center"/>
          </w:tcPr>
          <w:p w:rsidR="00243966" w:rsidRPr="0018465A" w:rsidRDefault="00243966" w:rsidP="00980099">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243966" w:rsidRPr="00045640" w:rsidRDefault="00243966" w:rsidP="00980099">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243966" w:rsidRPr="0018465A" w:rsidRDefault="00243966" w:rsidP="00980099">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243966" w:rsidRPr="0018465A" w:rsidTr="0098009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243966" w:rsidRPr="0018465A" w:rsidRDefault="00243966" w:rsidP="00980099">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Pr="00243966">
              <w:rPr>
                <w:rFonts w:ascii="方正仿宋_GBK" w:eastAsia="方正仿宋_GBK" w:hAnsi="宋体" w:hint="eastAsia"/>
                <w:sz w:val="24"/>
                <w:szCs w:val="24"/>
              </w:rPr>
              <w:t>电脑配件</w:t>
            </w:r>
          </w:p>
        </w:tc>
        <w:tc>
          <w:tcPr>
            <w:tcW w:w="2323" w:type="dxa"/>
            <w:tcBorders>
              <w:top w:val="single" w:sz="4" w:space="0" w:color="auto"/>
              <w:left w:val="single" w:sz="4" w:space="0" w:color="auto"/>
              <w:bottom w:val="single" w:sz="4" w:space="0" w:color="auto"/>
              <w:right w:val="single" w:sz="4" w:space="0" w:color="auto"/>
            </w:tcBorders>
            <w:vAlign w:val="center"/>
          </w:tcPr>
          <w:p w:rsidR="00243966" w:rsidRPr="00045640" w:rsidRDefault="00243966" w:rsidP="00980099">
            <w:pPr>
              <w:widowControl/>
              <w:jc w:val="center"/>
              <w:rPr>
                <w:rFonts w:ascii="方正仿宋_GBK" w:eastAsia="方正仿宋_GBK" w:hAnsi="宋体" w:cs="宋体"/>
                <w:b/>
                <w:color w:val="FF0000"/>
                <w:kern w:val="0"/>
                <w:sz w:val="21"/>
                <w:szCs w:val="24"/>
              </w:rPr>
            </w:pPr>
            <w:r w:rsidRPr="00243966">
              <w:rPr>
                <w:rFonts w:ascii="黑体" w:eastAsia="黑体" w:hAnsi="黑体"/>
                <w:b/>
                <w:bCs/>
                <w:color w:val="FF0000"/>
                <w:sz w:val="30"/>
                <w:szCs w:val="30"/>
              </w:rPr>
              <w:t>107445</w:t>
            </w:r>
          </w:p>
        </w:tc>
        <w:tc>
          <w:tcPr>
            <w:tcW w:w="2097" w:type="dxa"/>
            <w:tcBorders>
              <w:top w:val="single" w:sz="4" w:space="0" w:color="auto"/>
              <w:left w:val="single" w:sz="4" w:space="0" w:color="auto"/>
              <w:bottom w:val="single" w:sz="4" w:space="0" w:color="auto"/>
              <w:right w:val="single" w:sz="4" w:space="0" w:color="auto"/>
            </w:tcBorders>
            <w:vAlign w:val="center"/>
          </w:tcPr>
          <w:p w:rsidR="00243966" w:rsidRPr="0018465A" w:rsidRDefault="00243966" w:rsidP="00980099">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243966" w:rsidRPr="0018465A" w:rsidRDefault="00243966" w:rsidP="00243966">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243966" w:rsidRPr="0018465A" w:rsidRDefault="00243966" w:rsidP="00243966">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243966" w:rsidRPr="0018465A" w:rsidRDefault="00243966" w:rsidP="00243966">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243966" w:rsidRPr="0018465A"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243966" w:rsidRDefault="00243966" w:rsidP="00243966">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243966" w:rsidRPr="0018465A" w:rsidRDefault="00243966" w:rsidP="00243966">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243966" w:rsidRPr="0018465A" w:rsidRDefault="00243966" w:rsidP="00243966">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243966" w:rsidRPr="002A6F28" w:rsidRDefault="00243966" w:rsidP="00243966">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243966" w:rsidRDefault="00243966" w:rsidP="00243966">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243966" w:rsidRPr="002A6F28"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bookmarkStart w:id="13" w:name="_Toc479668114"/>
      <w:bookmarkStart w:id="14" w:name="_Toc511909598"/>
      <w:bookmarkEnd w:id="12"/>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sidR="00B97910">
        <w:rPr>
          <w:rFonts w:ascii="方正仿宋_GBK" w:eastAsia="方正仿宋_GBK" w:hAnsi="宋体" w:hint="eastAsia"/>
          <w:color w:val="FF0000"/>
          <w:sz w:val="24"/>
          <w:szCs w:val="24"/>
        </w:rPr>
        <w:t>10</w:t>
      </w:r>
      <w:r w:rsidRPr="00045640">
        <w:rPr>
          <w:rFonts w:ascii="方正仿宋_GBK" w:eastAsia="方正仿宋_GBK" w:hAnsi="宋体" w:hint="eastAsia"/>
          <w:color w:val="FF0000"/>
          <w:sz w:val="24"/>
          <w:szCs w:val="24"/>
        </w:rPr>
        <w:t>月</w:t>
      </w:r>
      <w:r w:rsidR="00B97910">
        <w:rPr>
          <w:rFonts w:ascii="方正仿宋_GBK" w:eastAsia="方正仿宋_GBK" w:hAnsi="宋体" w:hint="eastAsia"/>
          <w:color w:val="FF0000"/>
          <w:sz w:val="24"/>
          <w:szCs w:val="24"/>
        </w:rPr>
        <w:t>23</w:t>
      </w:r>
      <w:r w:rsidRPr="00045640">
        <w:rPr>
          <w:rFonts w:ascii="方正仿宋_GBK" w:eastAsia="方正仿宋_GBK" w:hAnsi="宋体" w:hint="eastAsia"/>
          <w:color w:val="FF0000"/>
          <w:sz w:val="24"/>
          <w:szCs w:val="24"/>
        </w:rPr>
        <w:t>日</w:t>
      </w:r>
      <w:r w:rsidR="00B97910">
        <w:rPr>
          <w:rFonts w:ascii="方正仿宋_GBK" w:eastAsia="方正仿宋_GBK" w:hAnsi="宋体" w:hint="eastAsia"/>
          <w:color w:val="FF0000"/>
          <w:sz w:val="24"/>
          <w:szCs w:val="24"/>
        </w:rPr>
        <w:t>14</w:t>
      </w:r>
      <w:r w:rsidRPr="00045640">
        <w:rPr>
          <w:rFonts w:ascii="方正仿宋_GBK" w:eastAsia="方正仿宋_GBK" w:hAnsi="宋体" w:hint="eastAsia"/>
          <w:color w:val="FF0000"/>
          <w:sz w:val="24"/>
          <w:szCs w:val="24"/>
        </w:rPr>
        <w:t>：</w:t>
      </w:r>
      <w:r w:rsidR="00B97910">
        <w:rPr>
          <w:rFonts w:ascii="方正仿宋_GBK" w:eastAsia="方正仿宋_GBK" w:hAnsi="宋体" w:hint="eastAsia"/>
          <w:color w:val="FF0000"/>
          <w:sz w:val="24"/>
          <w:szCs w:val="24"/>
        </w:rPr>
        <w:t>3</w:t>
      </w:r>
      <w:r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p>
    <w:p w:rsidR="00243966"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sidR="00B97910">
        <w:rPr>
          <w:rFonts w:ascii="方正仿宋_GBK" w:eastAsia="方正仿宋_GBK" w:hAnsi="宋体" w:hint="eastAsia"/>
          <w:color w:val="FF0000"/>
          <w:sz w:val="24"/>
          <w:szCs w:val="24"/>
        </w:rPr>
        <w:t>10</w:t>
      </w:r>
      <w:r w:rsidR="00B97910" w:rsidRPr="00045640">
        <w:rPr>
          <w:rFonts w:ascii="方正仿宋_GBK" w:eastAsia="方正仿宋_GBK" w:hAnsi="宋体" w:hint="eastAsia"/>
          <w:color w:val="FF0000"/>
          <w:sz w:val="24"/>
          <w:szCs w:val="24"/>
        </w:rPr>
        <w:t>月</w:t>
      </w:r>
      <w:r w:rsidR="00B97910">
        <w:rPr>
          <w:rFonts w:ascii="方正仿宋_GBK" w:eastAsia="方正仿宋_GBK" w:hAnsi="宋体" w:hint="eastAsia"/>
          <w:color w:val="FF0000"/>
          <w:sz w:val="24"/>
          <w:szCs w:val="24"/>
        </w:rPr>
        <w:t>23</w:t>
      </w:r>
      <w:r w:rsidR="00B97910" w:rsidRPr="00045640">
        <w:rPr>
          <w:rFonts w:ascii="方正仿宋_GBK" w:eastAsia="方正仿宋_GBK" w:hAnsi="宋体" w:hint="eastAsia"/>
          <w:color w:val="FF0000"/>
          <w:sz w:val="24"/>
          <w:szCs w:val="24"/>
        </w:rPr>
        <w:t>日</w:t>
      </w:r>
      <w:r w:rsidR="00B97910">
        <w:rPr>
          <w:rFonts w:ascii="方正仿宋_GBK" w:eastAsia="方正仿宋_GBK" w:hAnsi="宋体" w:hint="eastAsia"/>
          <w:color w:val="FF0000"/>
          <w:sz w:val="24"/>
          <w:szCs w:val="24"/>
        </w:rPr>
        <w:t>1</w:t>
      </w:r>
      <w:r w:rsidR="00470648">
        <w:rPr>
          <w:rFonts w:ascii="方正仿宋_GBK" w:eastAsia="方正仿宋_GBK" w:hAnsi="宋体" w:hint="eastAsia"/>
          <w:color w:val="FF0000"/>
          <w:sz w:val="24"/>
          <w:szCs w:val="24"/>
        </w:rPr>
        <w:t>5</w:t>
      </w:r>
      <w:r w:rsidR="00B97910" w:rsidRPr="00045640">
        <w:rPr>
          <w:rFonts w:ascii="方正仿宋_GBK" w:eastAsia="方正仿宋_GBK" w:hAnsi="宋体" w:hint="eastAsia"/>
          <w:color w:val="FF0000"/>
          <w:sz w:val="24"/>
          <w:szCs w:val="24"/>
        </w:rPr>
        <w:t>：</w:t>
      </w:r>
      <w:r w:rsidR="00470648">
        <w:rPr>
          <w:rFonts w:ascii="方正仿宋_GBK" w:eastAsia="方正仿宋_GBK" w:hAnsi="宋体" w:hint="eastAsia"/>
          <w:color w:val="FF0000"/>
          <w:sz w:val="24"/>
          <w:szCs w:val="24"/>
        </w:rPr>
        <w:t>0</w:t>
      </w:r>
      <w:r w:rsidR="00B97910"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（六）询价开始时间：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B97910">
        <w:rPr>
          <w:rFonts w:ascii="方正仿宋_GBK" w:eastAsia="方正仿宋_GBK" w:hAnsi="宋体" w:hint="eastAsia"/>
          <w:color w:val="FF0000"/>
          <w:sz w:val="24"/>
          <w:szCs w:val="24"/>
        </w:rPr>
        <w:t>10</w:t>
      </w:r>
      <w:r w:rsidR="00B97910" w:rsidRPr="00045640">
        <w:rPr>
          <w:rFonts w:ascii="方正仿宋_GBK" w:eastAsia="方正仿宋_GBK" w:hAnsi="宋体" w:hint="eastAsia"/>
          <w:color w:val="FF0000"/>
          <w:sz w:val="24"/>
          <w:szCs w:val="24"/>
        </w:rPr>
        <w:t>月</w:t>
      </w:r>
      <w:r w:rsidR="00B97910">
        <w:rPr>
          <w:rFonts w:ascii="方正仿宋_GBK" w:eastAsia="方正仿宋_GBK" w:hAnsi="宋体" w:hint="eastAsia"/>
          <w:color w:val="FF0000"/>
          <w:sz w:val="24"/>
          <w:szCs w:val="24"/>
        </w:rPr>
        <w:t>23</w:t>
      </w:r>
      <w:r w:rsidR="00B97910" w:rsidRPr="00045640">
        <w:rPr>
          <w:rFonts w:ascii="方正仿宋_GBK" w:eastAsia="方正仿宋_GBK" w:hAnsi="宋体" w:hint="eastAsia"/>
          <w:color w:val="FF0000"/>
          <w:sz w:val="24"/>
          <w:szCs w:val="24"/>
        </w:rPr>
        <w:t>日</w:t>
      </w:r>
      <w:r w:rsidR="00B97910">
        <w:rPr>
          <w:rFonts w:ascii="方正仿宋_GBK" w:eastAsia="方正仿宋_GBK" w:hAnsi="宋体" w:hint="eastAsia"/>
          <w:color w:val="FF0000"/>
          <w:sz w:val="24"/>
          <w:szCs w:val="24"/>
        </w:rPr>
        <w:t>1</w:t>
      </w:r>
      <w:r w:rsidR="00470648">
        <w:rPr>
          <w:rFonts w:ascii="方正仿宋_GBK" w:eastAsia="方正仿宋_GBK" w:hAnsi="宋体" w:hint="eastAsia"/>
          <w:color w:val="FF0000"/>
          <w:sz w:val="24"/>
          <w:szCs w:val="24"/>
        </w:rPr>
        <w:t>5</w:t>
      </w:r>
      <w:r w:rsidR="00B97910" w:rsidRPr="00045640">
        <w:rPr>
          <w:rFonts w:ascii="方正仿宋_GBK" w:eastAsia="方正仿宋_GBK" w:hAnsi="宋体" w:hint="eastAsia"/>
          <w:color w:val="FF0000"/>
          <w:sz w:val="24"/>
          <w:szCs w:val="24"/>
        </w:rPr>
        <w:t>：</w:t>
      </w:r>
      <w:r w:rsidR="0072129D">
        <w:rPr>
          <w:rFonts w:ascii="方正仿宋_GBK" w:eastAsia="方正仿宋_GBK" w:hAnsi="宋体" w:hint="eastAsia"/>
          <w:color w:val="FF0000"/>
          <w:sz w:val="24"/>
          <w:szCs w:val="24"/>
        </w:rPr>
        <w:t>3</w:t>
      </w:r>
      <w:r w:rsidR="00B97910" w:rsidRPr="00045640">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243966" w:rsidRPr="00045640" w:rsidRDefault="00243966" w:rsidP="00243966">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（六）</w:t>
      </w:r>
      <w:r>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bookmarkEnd w:id="9"/>
    <w:bookmarkEnd w:id="13"/>
    <w:bookmarkEnd w:id="14"/>
    <w:p w:rsidR="00243966" w:rsidRPr="00A30B50" w:rsidRDefault="00243966" w:rsidP="00243966">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243966" w:rsidRPr="00B00B4D" w:rsidRDefault="00243966" w:rsidP="00243966">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243966" w:rsidRPr="0018465A" w:rsidRDefault="00243966" w:rsidP="00243966">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243966" w:rsidRPr="00A7358D" w:rsidRDefault="00243966" w:rsidP="00243966">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243966" w:rsidRPr="00A30B50" w:rsidRDefault="00243966" w:rsidP="00243966">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243966" w:rsidRPr="0018465A" w:rsidRDefault="00243966" w:rsidP="00243966">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243966" w:rsidRDefault="00243966" w:rsidP="00243966">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243966" w:rsidRPr="00EC2DE0" w:rsidRDefault="00243966" w:rsidP="00243966">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w:t>
      </w:r>
      <w:proofErr w:type="gramStart"/>
      <w:r>
        <w:rPr>
          <w:rFonts w:ascii="方正仿宋_GBK" w:eastAsia="方正仿宋_GBK" w:hAnsi="宋体" w:hint="eastAsia"/>
          <w:sz w:val="24"/>
          <w:szCs w:val="24"/>
        </w:rPr>
        <w:t>合川区希尔</w:t>
      </w:r>
      <w:proofErr w:type="gramEnd"/>
      <w:r>
        <w:rPr>
          <w:rFonts w:ascii="方正仿宋_GBK" w:eastAsia="方正仿宋_GBK" w:hAnsi="宋体" w:hint="eastAsia"/>
          <w:sz w:val="24"/>
          <w:szCs w:val="24"/>
        </w:rPr>
        <w:t>安大道1366号行政楼招标办</w:t>
      </w:r>
    </w:p>
    <w:p w:rsidR="00243966" w:rsidRPr="00C73073" w:rsidRDefault="00243966" w:rsidP="00243966">
      <w:pPr>
        <w:snapToGrid w:val="0"/>
        <w:spacing w:line="380" w:lineRule="exact"/>
        <w:ind w:firstLineChars="200" w:firstLine="480"/>
        <w:rPr>
          <w:rFonts w:ascii="方正仿宋_GBK" w:eastAsia="方正仿宋_GBK" w:hAnsi="宋体"/>
          <w:sz w:val="24"/>
          <w:szCs w:val="24"/>
        </w:rPr>
        <w:sectPr w:rsidR="00243966" w:rsidRPr="00C73073">
          <w:pgSz w:w="11907" w:h="16840"/>
          <w:pgMar w:top="1134" w:right="1418" w:bottom="1134" w:left="1418" w:header="964" w:footer="992" w:gutter="0"/>
          <w:pgNumType w:fmt="numberInDash"/>
          <w:cols w:space="720"/>
          <w:docGrid w:linePitch="312"/>
        </w:sectPr>
      </w:pPr>
    </w:p>
    <w:p w:rsidR="00243966" w:rsidRPr="0018465A" w:rsidRDefault="00243966" w:rsidP="00243966">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243966" w:rsidRPr="0018465A" w:rsidRDefault="00243966" w:rsidP="00243966">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243966" w:rsidRPr="0018465A" w:rsidRDefault="00243966" w:rsidP="00243966">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243966" w:rsidRPr="0018465A" w:rsidRDefault="00243966" w:rsidP="00243966">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243966" w:rsidRPr="0018465A" w:rsidRDefault="00243966" w:rsidP="00243966">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243966" w:rsidRPr="00AF7464"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243966" w:rsidRPr="0018465A"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43966" w:rsidRPr="0018465A"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243966" w:rsidRPr="0018465A" w:rsidRDefault="00243966" w:rsidP="00243966">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243966" w:rsidRPr="0018465A" w:rsidRDefault="00243966" w:rsidP="00243966">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243966" w:rsidRPr="0022065B"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243966"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243966" w:rsidRPr="00CE6040"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243966" w:rsidRPr="0018465A" w:rsidRDefault="00243966" w:rsidP="00243966">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243966" w:rsidRPr="0018465A" w:rsidRDefault="00243966" w:rsidP="00243966">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243966" w:rsidRPr="00CE0795" w:rsidTr="00980099">
        <w:tc>
          <w:tcPr>
            <w:tcW w:w="676" w:type="dxa"/>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243966" w:rsidRPr="00CE0795" w:rsidRDefault="00243966" w:rsidP="0098009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243966" w:rsidRPr="00CE0795" w:rsidTr="00980099">
        <w:tc>
          <w:tcPr>
            <w:tcW w:w="676" w:type="dxa"/>
            <w:vMerge w:val="restart"/>
            <w:vAlign w:val="center"/>
          </w:tcPr>
          <w:p w:rsidR="00243966" w:rsidRPr="00CE0795" w:rsidRDefault="00243966" w:rsidP="0098009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43966" w:rsidRDefault="00243966" w:rsidP="0098009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243966"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243966" w:rsidRPr="00CE0795" w:rsidRDefault="00243966" w:rsidP="0098009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4B733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4B733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4B733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4B733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4B733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4B733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243966" w:rsidRPr="00CE0795" w:rsidTr="00980099">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lang w:val="zh-CN"/>
              </w:rPr>
            </w:pPr>
          </w:p>
        </w:tc>
        <w:tc>
          <w:tcPr>
            <w:tcW w:w="4536" w:type="dxa"/>
            <w:vAlign w:val="center"/>
          </w:tcPr>
          <w:p w:rsidR="00243966" w:rsidRPr="00CE0795" w:rsidRDefault="00243966" w:rsidP="0098009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4B733E"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4B733E"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243966" w:rsidRPr="00CE0795" w:rsidRDefault="00243966" w:rsidP="0098009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243966" w:rsidRPr="00CE0795" w:rsidRDefault="00243966" w:rsidP="0098009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243966" w:rsidRPr="00CE0795" w:rsidTr="00980099">
        <w:trPr>
          <w:trHeight w:val="311"/>
        </w:trPr>
        <w:tc>
          <w:tcPr>
            <w:tcW w:w="676" w:type="dxa"/>
            <w:vMerge/>
            <w:vAlign w:val="center"/>
          </w:tcPr>
          <w:p w:rsidR="00243966" w:rsidRPr="00CE0795" w:rsidRDefault="00243966" w:rsidP="00980099">
            <w:pPr>
              <w:spacing w:line="240" w:lineRule="exact"/>
              <w:jc w:val="center"/>
              <w:rPr>
                <w:rFonts w:ascii="方正仿宋_GBK" w:eastAsia="方正仿宋_GBK" w:hAnsi="仿宋"/>
                <w:sz w:val="21"/>
                <w:szCs w:val="21"/>
              </w:rPr>
            </w:pPr>
          </w:p>
        </w:tc>
        <w:tc>
          <w:tcPr>
            <w:tcW w:w="425" w:type="dxa"/>
            <w:vMerge/>
            <w:vAlign w:val="center"/>
          </w:tcPr>
          <w:p w:rsidR="00243966" w:rsidRPr="00CE0795" w:rsidRDefault="00243966" w:rsidP="00980099">
            <w:pPr>
              <w:spacing w:line="240" w:lineRule="exact"/>
              <w:rPr>
                <w:rFonts w:ascii="方正仿宋_GBK" w:eastAsia="方正仿宋_GBK" w:hAnsi="仿宋" w:cs="仿宋_GB2312"/>
                <w:sz w:val="21"/>
                <w:szCs w:val="21"/>
              </w:rPr>
            </w:pPr>
          </w:p>
        </w:tc>
        <w:tc>
          <w:tcPr>
            <w:tcW w:w="4536"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p>
        </w:tc>
      </w:tr>
      <w:tr w:rsidR="00243966" w:rsidRPr="00CE0795" w:rsidTr="00980099">
        <w:tc>
          <w:tcPr>
            <w:tcW w:w="676" w:type="dxa"/>
            <w:vAlign w:val="center"/>
          </w:tcPr>
          <w:p w:rsidR="00243966" w:rsidRPr="00CE0795" w:rsidRDefault="00243966" w:rsidP="0098009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243966" w:rsidRPr="00CE0795" w:rsidRDefault="00243966" w:rsidP="0098009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243966" w:rsidRPr="00CB6218" w:rsidRDefault="00243966"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243966" w:rsidRPr="00CB6218" w:rsidRDefault="004B733E"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43966" w:rsidRPr="00CB6218">
        <w:rPr>
          <w:rFonts w:ascii="方正仿宋_GBK" w:eastAsia="方正仿宋_GBK" w:hAnsi="宋体" w:cs="宋体" w:hint="eastAsia"/>
          <w:kern w:val="0"/>
          <w:sz w:val="24"/>
          <w:szCs w:val="24"/>
        </w:rPr>
        <w:instrText xml:space="preserve"> eq \o\ac(○,</w:instrText>
      </w:r>
      <w:r w:rsidR="00243966" w:rsidRPr="00CB6218">
        <w:rPr>
          <w:rFonts w:ascii="方正仿宋_GBK" w:eastAsia="方正仿宋_GBK" w:hAnsi="宋体" w:cs="宋体" w:hint="eastAsia"/>
          <w:kern w:val="0"/>
          <w:position w:val="3"/>
          <w:sz w:val="16"/>
          <w:szCs w:val="24"/>
        </w:rPr>
        <w:instrText>1</w:instrText>
      </w:r>
      <w:r w:rsidR="0024396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43966">
        <w:rPr>
          <w:rFonts w:ascii="方正仿宋_GBK" w:eastAsia="方正仿宋_GBK" w:hAnsi="仿宋" w:cs="宋体" w:hint="eastAsia"/>
          <w:kern w:val="0"/>
          <w:sz w:val="24"/>
          <w:szCs w:val="24"/>
        </w:rPr>
        <w:t>供应商</w:t>
      </w:r>
      <w:r w:rsidR="00243966"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243966">
        <w:rPr>
          <w:rFonts w:ascii="方正仿宋_GBK" w:eastAsia="方正仿宋_GBK" w:hAnsi="仿宋" w:cs="宋体" w:hint="eastAsia"/>
          <w:kern w:val="0"/>
          <w:sz w:val="24"/>
          <w:szCs w:val="24"/>
        </w:rPr>
        <w:t>供应商</w:t>
      </w:r>
      <w:r w:rsidR="00243966" w:rsidRPr="00CB6218">
        <w:rPr>
          <w:rFonts w:ascii="方正仿宋_GBK" w:eastAsia="方正仿宋_GBK" w:hAnsi="仿宋" w:cs="宋体" w:hint="eastAsia"/>
          <w:kern w:val="0"/>
          <w:sz w:val="24"/>
          <w:szCs w:val="24"/>
        </w:rPr>
        <w:t>所提供的营业执照（副本）复印件为准。</w:t>
      </w:r>
    </w:p>
    <w:p w:rsidR="00243966" w:rsidRPr="005A7D38" w:rsidRDefault="004B733E" w:rsidP="00243966">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43966" w:rsidRPr="00CB6218">
        <w:rPr>
          <w:rFonts w:ascii="方正仿宋_GBK" w:eastAsia="方正仿宋_GBK" w:hAnsi="宋体" w:cs="宋体" w:hint="eastAsia"/>
          <w:kern w:val="0"/>
          <w:sz w:val="24"/>
          <w:szCs w:val="24"/>
        </w:rPr>
        <w:instrText xml:space="preserve"> eq \o\ac(○,</w:instrText>
      </w:r>
      <w:r w:rsidR="00243966" w:rsidRPr="00CB6218">
        <w:rPr>
          <w:rFonts w:ascii="方正仿宋_GBK" w:eastAsia="方正仿宋_GBK" w:hAnsi="宋体" w:cs="宋体" w:hint="eastAsia"/>
          <w:kern w:val="0"/>
          <w:position w:val="3"/>
          <w:sz w:val="16"/>
          <w:szCs w:val="24"/>
        </w:rPr>
        <w:instrText>2</w:instrText>
      </w:r>
      <w:r w:rsidR="00243966"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43966"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243966">
        <w:rPr>
          <w:rFonts w:ascii="方正仿宋_GBK" w:eastAsia="方正仿宋_GBK" w:hAnsi="宋体" w:cs="宋体" w:hint="eastAsia"/>
          <w:kern w:val="0"/>
          <w:sz w:val="24"/>
          <w:szCs w:val="24"/>
        </w:rPr>
        <w:t>供应商</w:t>
      </w:r>
      <w:r w:rsidR="00243966"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43966" w:rsidRPr="0018465A" w:rsidRDefault="00243966" w:rsidP="00243966">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243966" w:rsidRPr="0018465A" w:rsidTr="00980099">
        <w:trPr>
          <w:trHeight w:val="321"/>
        </w:trPr>
        <w:tc>
          <w:tcPr>
            <w:tcW w:w="675" w:type="dxa"/>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243966" w:rsidRPr="0018465A" w:rsidRDefault="00243966" w:rsidP="0098009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243966" w:rsidRPr="0018465A" w:rsidTr="00980099">
        <w:trPr>
          <w:trHeight w:val="384"/>
        </w:trPr>
        <w:tc>
          <w:tcPr>
            <w:tcW w:w="675" w:type="dxa"/>
            <w:vMerge w:val="restart"/>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243966" w:rsidRPr="0018465A" w:rsidTr="00980099">
        <w:trPr>
          <w:trHeight w:val="389"/>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243966" w:rsidRPr="0018465A" w:rsidRDefault="00243966" w:rsidP="0098009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243966" w:rsidRPr="0018465A" w:rsidTr="00980099">
        <w:trPr>
          <w:trHeight w:val="386"/>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243966" w:rsidRPr="0018465A" w:rsidTr="00980099">
        <w:trPr>
          <w:trHeight w:val="452"/>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宋体"/>
                <w:kern w:val="0"/>
                <w:sz w:val="21"/>
                <w:szCs w:val="21"/>
              </w:rPr>
            </w:pPr>
          </w:p>
        </w:tc>
        <w:tc>
          <w:tcPr>
            <w:tcW w:w="1984" w:type="dxa"/>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243966" w:rsidRPr="0018465A" w:rsidTr="00980099">
        <w:trPr>
          <w:trHeight w:val="486"/>
        </w:trPr>
        <w:tc>
          <w:tcPr>
            <w:tcW w:w="675" w:type="dxa"/>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243966" w:rsidRPr="00BA67CA" w:rsidRDefault="00243966" w:rsidP="00243966">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243966" w:rsidRPr="0018465A" w:rsidTr="00980099">
        <w:trPr>
          <w:trHeight w:val="405"/>
        </w:trPr>
        <w:tc>
          <w:tcPr>
            <w:tcW w:w="675" w:type="dxa"/>
            <w:vMerge w:val="restart"/>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243966" w:rsidRPr="0018465A" w:rsidRDefault="00243966" w:rsidP="0098009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243966" w:rsidRPr="0018465A" w:rsidRDefault="00243966" w:rsidP="0098009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243966" w:rsidRPr="0018465A" w:rsidTr="00980099">
        <w:trPr>
          <w:trHeight w:val="300"/>
        </w:trPr>
        <w:tc>
          <w:tcPr>
            <w:tcW w:w="675" w:type="dxa"/>
            <w:vMerge/>
            <w:vAlign w:val="center"/>
          </w:tcPr>
          <w:p w:rsidR="00243966" w:rsidRPr="0018465A" w:rsidRDefault="00243966" w:rsidP="00980099">
            <w:pPr>
              <w:spacing w:line="240" w:lineRule="exact"/>
              <w:jc w:val="center"/>
              <w:rPr>
                <w:rFonts w:ascii="方正仿宋_GBK" w:eastAsia="方正仿宋_GBK" w:hAnsi="宋体" w:cs="宋体"/>
                <w:kern w:val="0"/>
                <w:sz w:val="21"/>
                <w:szCs w:val="21"/>
              </w:rPr>
            </w:pPr>
          </w:p>
        </w:tc>
        <w:tc>
          <w:tcPr>
            <w:tcW w:w="1560" w:type="dxa"/>
            <w:vMerge/>
            <w:vAlign w:val="center"/>
          </w:tcPr>
          <w:p w:rsidR="00243966" w:rsidRPr="0018465A" w:rsidRDefault="00243966" w:rsidP="00980099">
            <w:pPr>
              <w:spacing w:line="240" w:lineRule="exact"/>
              <w:rPr>
                <w:rFonts w:ascii="方正仿宋_GBK" w:eastAsia="方正仿宋_GBK" w:hAnsi="宋体" w:cs="仿宋_GB2312"/>
                <w:sz w:val="21"/>
                <w:szCs w:val="21"/>
                <w:lang w:val="zh-CN"/>
              </w:rPr>
            </w:pPr>
          </w:p>
        </w:tc>
        <w:tc>
          <w:tcPr>
            <w:tcW w:w="1984"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243966" w:rsidRPr="0018465A" w:rsidRDefault="00243966" w:rsidP="0098009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43966" w:rsidRPr="0018465A" w:rsidRDefault="00243966" w:rsidP="00243966">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243966" w:rsidRPr="0018465A" w:rsidRDefault="00243966" w:rsidP="00243966">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243966" w:rsidRPr="001838D8" w:rsidRDefault="00243966" w:rsidP="0024396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243966" w:rsidRPr="001838D8" w:rsidRDefault="00243966" w:rsidP="00243966">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243966" w:rsidRPr="0018465A" w:rsidRDefault="00243966" w:rsidP="00243966">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243966" w:rsidRPr="0053377F" w:rsidRDefault="00243966" w:rsidP="0024396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243966" w:rsidRPr="0053377F" w:rsidRDefault="00243966" w:rsidP="00243966">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243966" w:rsidRPr="00B00B4D"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243966" w:rsidRPr="00B00B4D"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243966" w:rsidRPr="0018465A" w:rsidRDefault="00243966" w:rsidP="00243966">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243966" w:rsidRPr="0018465A" w:rsidRDefault="00243966" w:rsidP="00243966">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243966" w:rsidRPr="00263F49"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243966" w:rsidRPr="0018465A" w:rsidRDefault="00243966" w:rsidP="00243966">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243966" w:rsidRPr="0018465A" w:rsidRDefault="00243966" w:rsidP="00243966">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243966" w:rsidRPr="00334BF4" w:rsidRDefault="00243966" w:rsidP="00243966">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40"/>
    <w:bookmarkEnd w:id="41"/>
    <w:p w:rsidR="00243966" w:rsidRDefault="00243966" w:rsidP="00243966">
      <w:pPr>
        <w:spacing w:line="400" w:lineRule="exact"/>
        <w:ind w:firstLineChars="200" w:firstLine="482"/>
        <w:rPr>
          <w:rFonts w:ascii="方正仿宋_GBK" w:eastAsia="方正仿宋_GBK" w:hAnsi="宋体"/>
          <w:b/>
          <w:color w:val="FF0000"/>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AB7997">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243966" w:rsidRPr="008D6442" w:rsidRDefault="00243966" w:rsidP="00243966">
      <w:pPr>
        <w:spacing w:line="400" w:lineRule="exact"/>
        <w:ind w:firstLineChars="200" w:firstLine="480"/>
        <w:rPr>
          <w:rFonts w:ascii="方正仿宋_GBK" w:eastAsia="方正仿宋_GBK" w:hAnsi="宋体"/>
          <w:sz w:val="24"/>
          <w:szCs w:val="24"/>
        </w:rPr>
      </w:pPr>
    </w:p>
    <w:p w:rsidR="00243966" w:rsidRPr="00C73073" w:rsidRDefault="00243966" w:rsidP="00243966">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lastRenderedPageBreak/>
        <w:br/>
      </w:r>
      <w:r w:rsidRPr="0018465A">
        <w:rPr>
          <w:rFonts w:ascii="方正小标宋_GBK" w:eastAsia="方正小标宋_GBK" w:hAnsi="宋体" w:hint="eastAsia"/>
          <w:b w:val="0"/>
          <w:sz w:val="36"/>
          <w:szCs w:val="30"/>
        </w:rPr>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End w:id="19"/>
    </w:p>
    <w:p w:rsidR="00243966" w:rsidRDefault="00243966" w:rsidP="00243966">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697"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2"/>
        <w:gridCol w:w="2155"/>
        <w:gridCol w:w="1417"/>
        <w:gridCol w:w="851"/>
        <w:gridCol w:w="992"/>
        <w:gridCol w:w="1276"/>
        <w:gridCol w:w="1134"/>
        <w:gridCol w:w="1190"/>
      </w:tblGrid>
      <w:tr w:rsidR="008105C3" w:rsidRPr="001F2D58" w:rsidTr="00B521DB">
        <w:trPr>
          <w:trHeight w:val="289"/>
          <w:jc w:val="center"/>
        </w:trPr>
        <w:tc>
          <w:tcPr>
            <w:tcW w:w="682" w:type="dxa"/>
            <w:tcBorders>
              <w:top w:val="single" w:sz="4" w:space="0" w:color="auto"/>
              <w:left w:val="single" w:sz="4" w:space="0" w:color="auto"/>
              <w:right w:val="single" w:sz="4" w:space="0" w:color="auto"/>
            </w:tcBorders>
          </w:tcPr>
          <w:p w:rsidR="008105C3" w:rsidRPr="00851E31" w:rsidRDefault="008105C3" w:rsidP="00980099">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2155"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1417"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851" w:type="dxa"/>
            <w:tcBorders>
              <w:top w:val="single" w:sz="4" w:space="0" w:color="auto"/>
              <w:left w:val="single" w:sz="4" w:space="0" w:color="auto"/>
              <w:right w:val="single" w:sz="4" w:space="0" w:color="auto"/>
            </w:tcBorders>
            <w:vAlign w:val="center"/>
            <w:hideMark/>
          </w:tcPr>
          <w:p w:rsidR="008105C3" w:rsidRPr="00851E31" w:rsidRDefault="008105C3" w:rsidP="00980099">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992" w:type="dxa"/>
            <w:tcBorders>
              <w:top w:val="single" w:sz="4" w:space="0" w:color="auto"/>
              <w:left w:val="single" w:sz="4" w:space="0" w:color="auto"/>
              <w:right w:val="single" w:sz="4" w:space="0" w:color="auto"/>
            </w:tcBorders>
            <w:vAlign w:val="center"/>
          </w:tcPr>
          <w:p w:rsidR="008105C3" w:rsidRPr="00C0736D" w:rsidRDefault="008105C3" w:rsidP="00980099">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276" w:type="dxa"/>
            <w:tcBorders>
              <w:top w:val="single" w:sz="4" w:space="0" w:color="auto"/>
              <w:left w:val="single" w:sz="4" w:space="0" w:color="auto"/>
              <w:right w:val="single" w:sz="4" w:space="0" w:color="auto"/>
            </w:tcBorders>
            <w:vAlign w:val="center"/>
          </w:tcPr>
          <w:p w:rsidR="008105C3" w:rsidRPr="00C0736D" w:rsidRDefault="008105C3" w:rsidP="00980099">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134" w:type="dxa"/>
            <w:tcBorders>
              <w:top w:val="single" w:sz="4" w:space="0" w:color="auto"/>
              <w:left w:val="single" w:sz="4" w:space="0" w:color="auto"/>
              <w:right w:val="single" w:sz="4" w:space="0" w:color="auto"/>
            </w:tcBorders>
            <w:vAlign w:val="center"/>
          </w:tcPr>
          <w:p w:rsidR="008105C3" w:rsidRPr="00851E31" w:rsidRDefault="008105C3" w:rsidP="00980099">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190" w:type="dxa"/>
            <w:tcBorders>
              <w:top w:val="single" w:sz="4" w:space="0" w:color="auto"/>
              <w:left w:val="single" w:sz="4" w:space="0" w:color="auto"/>
              <w:right w:val="single" w:sz="4" w:space="0" w:color="auto"/>
            </w:tcBorders>
          </w:tcPr>
          <w:p w:rsidR="008105C3" w:rsidRDefault="008105C3" w:rsidP="00980099">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b/>
                <w:bCs/>
                <w:color w:val="000000"/>
                <w:kern w:val="36"/>
                <w:sz w:val="24"/>
                <w:szCs w:val="24"/>
              </w:rPr>
              <w:t>Honeywell</w:t>
            </w:r>
            <w:r w:rsidRPr="008105C3">
              <w:rPr>
                <w:rFonts w:ascii="宋体" w:hAnsi="宋体" w:cs="Tahoma" w:hint="eastAsia"/>
                <w:b/>
                <w:bCs/>
                <w:color w:val="000000"/>
                <w:kern w:val="36"/>
                <w:sz w:val="24"/>
                <w:szCs w:val="24"/>
              </w:rPr>
              <w:t>霍尼韦尔条码扫描枪</w:t>
            </w:r>
            <w:r w:rsidRPr="008105C3">
              <w:rPr>
                <w:rFonts w:ascii="宋体" w:hAnsi="宋体" w:cs="Tahoma"/>
                <w:b/>
                <w:bCs/>
                <w:color w:val="000000"/>
                <w:kern w:val="36"/>
                <w:sz w:val="24"/>
                <w:szCs w:val="24"/>
              </w:rPr>
              <w:t>MK/MS7120 (</w:t>
            </w:r>
            <w:r w:rsidRPr="008105C3">
              <w:rPr>
                <w:rFonts w:ascii="宋体" w:hAnsi="宋体" w:cs="Tahoma" w:hint="eastAsia"/>
                <w:b/>
                <w:bCs/>
                <w:color w:val="000000"/>
                <w:kern w:val="36"/>
                <w:sz w:val="24"/>
                <w:szCs w:val="24"/>
              </w:rPr>
              <w:t>二维</w:t>
            </w:r>
            <w:r w:rsidRPr="008105C3">
              <w:rPr>
                <w:rFonts w:ascii="宋体" w:hAnsi="宋体" w:cs="Tahoma"/>
                <w:b/>
                <w:bCs/>
                <w:color w:val="000000"/>
                <w:kern w:val="36"/>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hint="eastAsia"/>
                <w:b/>
                <w:bCs/>
                <w:color w:val="000000"/>
                <w:kern w:val="36"/>
                <w:sz w:val="24"/>
                <w:szCs w:val="24"/>
              </w:rPr>
              <w:t>固定式条码扫描器</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Tahoma"/>
                <w:b/>
                <w:bCs/>
                <w:color w:val="000000"/>
                <w:kern w:val="36"/>
                <w:sz w:val="24"/>
                <w:szCs w:val="24"/>
              </w:rPr>
            </w:pPr>
            <w:r w:rsidRPr="008105C3">
              <w:rPr>
                <w:rFonts w:ascii="宋体" w:hAnsi="宋体" w:cs="Tahoma" w:hint="eastAsia"/>
                <w:b/>
                <w:bCs/>
                <w:color w:val="000000"/>
                <w:kern w:val="36"/>
                <w:sz w:val="24"/>
                <w:szCs w:val="24"/>
              </w:rPr>
              <w:t>台</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shd w:val="clear" w:color="auto" w:fill="FFFFFF"/>
              </w:rPr>
            </w:pPr>
            <w:r w:rsidRPr="008105C3">
              <w:rPr>
                <w:rFonts w:ascii="宋体" w:hAnsi="宋体" w:cs="宋体" w:hint="eastAsia"/>
                <w:b/>
                <w:color w:val="000000"/>
                <w:sz w:val="24"/>
                <w:szCs w:val="24"/>
                <w:shd w:val="clear" w:color="auto" w:fill="FFFFFF"/>
              </w:rPr>
              <w:t>1261</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shd w:val="clear" w:color="auto" w:fill="FFFFFF"/>
              </w:rPr>
            </w:pPr>
            <w:r w:rsidRPr="008105C3">
              <w:rPr>
                <w:rFonts w:ascii="宋体" w:hAnsi="宋体" w:cs="宋体"/>
                <w:b/>
                <w:color w:val="000000"/>
                <w:sz w:val="24"/>
                <w:szCs w:val="24"/>
                <w:shd w:val="clear" w:color="auto" w:fill="FFFFFF"/>
              </w:rPr>
              <w:t>5</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6305</w:t>
            </w:r>
          </w:p>
        </w:tc>
        <w:tc>
          <w:tcPr>
            <w:tcW w:w="1190" w:type="dxa"/>
            <w:vMerge w:val="restart"/>
            <w:tcBorders>
              <w:top w:val="single" w:sz="4" w:space="0" w:color="auto"/>
              <w:left w:val="single" w:sz="4" w:space="0" w:color="auto"/>
              <w:right w:val="single" w:sz="4" w:space="0" w:color="auto"/>
            </w:tcBorders>
            <w:vAlign w:val="center"/>
          </w:tcPr>
          <w:p w:rsidR="008105C3" w:rsidRPr="005F260D" w:rsidRDefault="008105C3" w:rsidP="008105C3">
            <w:pPr>
              <w:jc w:val="center"/>
              <w:rPr>
                <w:rFonts w:ascii="Calibri" w:hAnsi="Calibri" w:cs="Calibri"/>
                <w:b/>
                <w:color w:val="000000"/>
                <w:szCs w:val="21"/>
              </w:rPr>
            </w:pPr>
            <w:r>
              <w:rPr>
                <w:rFonts w:ascii="宋体" w:hAnsi="宋体" w:hint="eastAsia"/>
                <w:b/>
                <w:bCs/>
                <w:color w:val="000000"/>
                <w:szCs w:val="21"/>
              </w:rPr>
              <w:t>5</w:t>
            </w:r>
            <w:r w:rsidRPr="005F260D">
              <w:rPr>
                <w:rFonts w:ascii="宋体" w:hAnsi="宋体" w:hint="eastAsia"/>
                <w:b/>
                <w:bCs/>
                <w:color w:val="000000"/>
                <w:szCs w:val="21"/>
              </w:rPr>
              <w:t>000（大写：</w:t>
            </w:r>
            <w:r>
              <w:rPr>
                <w:rFonts w:ascii="宋体" w:hAnsi="宋体" w:hint="eastAsia"/>
                <w:b/>
                <w:bCs/>
                <w:color w:val="000000"/>
                <w:szCs w:val="21"/>
              </w:rPr>
              <w:t>伍</w:t>
            </w:r>
            <w:r w:rsidRPr="005F260D">
              <w:rPr>
                <w:rFonts w:ascii="宋体" w:hAnsi="宋体" w:hint="eastAsia"/>
                <w:b/>
                <w:bCs/>
                <w:color w:val="000000"/>
                <w:szCs w:val="21"/>
              </w:rPr>
              <w:t>仟元整）</w:t>
            </w: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600GB FC（含检修及拆装）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2500</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4</w:t>
            </w:r>
          </w:p>
        </w:tc>
        <w:tc>
          <w:tcPr>
            <w:tcW w:w="1134"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10000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2TB SATA（（含检修及拆装））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2</w:t>
            </w:r>
            <w:r w:rsidRPr="008105C3">
              <w:rPr>
                <w:rFonts w:ascii="宋体" w:hAnsi="宋体" w:cs="宋体"/>
                <w:b/>
                <w:bCs/>
                <w:color w:val="000000"/>
                <w:kern w:val="0"/>
                <w:sz w:val="24"/>
                <w:szCs w:val="24"/>
              </w:rPr>
              <w:t>3</w:t>
            </w:r>
            <w:r w:rsidRPr="008105C3">
              <w:rPr>
                <w:rFonts w:ascii="宋体" w:hAnsi="宋体" w:cs="宋体" w:hint="eastAsia"/>
                <w:b/>
                <w:bCs/>
                <w:color w:val="000000"/>
                <w:kern w:val="0"/>
                <w:sz w:val="24"/>
                <w:szCs w:val="24"/>
              </w:rPr>
              <w:t>00</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b/>
                <w:bCs/>
                <w:color w:val="000000"/>
                <w:kern w:val="0"/>
                <w:sz w:val="24"/>
                <w:szCs w:val="24"/>
              </w:rPr>
              <w:t>8</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18400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600GB SAS（（含检修及拆装））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r w:rsidRPr="008105C3">
              <w:rPr>
                <w:rFonts w:ascii="宋体" w:hAnsi="宋体" w:cs="宋体"/>
                <w:b/>
                <w:bCs/>
                <w:color w:val="000000"/>
                <w:kern w:val="0"/>
                <w:sz w:val="24"/>
                <w:szCs w:val="24"/>
              </w:rPr>
              <w:t>010</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widowControl/>
              <w:spacing w:line="360" w:lineRule="exact"/>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w:t>
            </w:r>
          </w:p>
        </w:tc>
        <w:tc>
          <w:tcPr>
            <w:tcW w:w="1134"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1010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b/>
                <w:sz w:val="24"/>
                <w:szCs w:val="24"/>
              </w:rPr>
            </w:pPr>
            <w:r w:rsidRPr="008105C3">
              <w:rPr>
                <w:rFonts w:hint="eastAsia"/>
                <w:b/>
                <w:sz w:val="24"/>
                <w:szCs w:val="24"/>
              </w:rPr>
              <w:t>5</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服务器、存储硬盘（DS5020/EXP520、DS3500、X3650M3、X</w:t>
            </w:r>
            <w:smartTag w:uri="urn:schemas-microsoft-com:office:smarttags" w:element="chmetcnv">
              <w:smartTagPr>
                <w:attr w:name="TCSC" w:val="0"/>
                <w:attr w:name="NumberType" w:val="1"/>
                <w:attr w:name="Negative" w:val="False"/>
                <w:attr w:name="HasSpace" w:val="False"/>
                <w:attr w:name="SourceValue" w:val="3650"/>
                <w:attr w:name="UnitName" w:val="m"/>
              </w:smartTagPr>
              <w:r w:rsidRPr="008105C3">
                <w:rPr>
                  <w:rFonts w:ascii="宋体" w:hAnsi="宋体" w:cs="宋体" w:hint="eastAsia"/>
                  <w:b/>
                  <w:bCs/>
                  <w:color w:val="000000"/>
                  <w:kern w:val="0"/>
                  <w:sz w:val="24"/>
                  <w:szCs w:val="24"/>
                </w:rPr>
                <w:t>3650M</w:t>
              </w:r>
            </w:smartTag>
            <w:r w:rsidRPr="008105C3">
              <w:rPr>
                <w:rFonts w:ascii="宋体" w:hAnsi="宋体" w:cs="宋体" w:hint="eastAsia"/>
                <w:b/>
                <w:bCs/>
                <w:color w:val="000000"/>
                <w:kern w:val="0"/>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300GB 10K SAS（（含检修及拆装））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块</w:t>
            </w:r>
          </w:p>
        </w:tc>
        <w:tc>
          <w:tcPr>
            <w:tcW w:w="992"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b/>
                <w:bCs/>
                <w:color w:val="000000"/>
                <w:sz w:val="24"/>
                <w:szCs w:val="24"/>
              </w:rPr>
            </w:pPr>
            <w:r w:rsidRPr="008105C3">
              <w:rPr>
                <w:rFonts w:ascii="宋体" w:hAnsi="宋体" w:cs="宋体" w:hint="eastAsia"/>
                <w:b/>
                <w:bCs/>
                <w:color w:val="000000"/>
                <w:kern w:val="0"/>
                <w:sz w:val="24"/>
                <w:szCs w:val="24"/>
              </w:rPr>
              <w:t>1500</w:t>
            </w:r>
          </w:p>
        </w:tc>
        <w:tc>
          <w:tcPr>
            <w:tcW w:w="1276"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10</w:t>
            </w:r>
          </w:p>
        </w:tc>
        <w:tc>
          <w:tcPr>
            <w:tcW w:w="1134" w:type="dxa"/>
            <w:tcBorders>
              <w:top w:val="single" w:sz="4" w:space="0" w:color="auto"/>
              <w:left w:val="single" w:sz="4" w:space="0" w:color="auto"/>
              <w:right w:val="single" w:sz="4" w:space="0" w:color="auto"/>
            </w:tcBorders>
            <w:vAlign w:val="center"/>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15000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b/>
                <w:sz w:val="24"/>
                <w:szCs w:val="24"/>
              </w:rPr>
            </w:pPr>
            <w:r w:rsidRPr="008105C3">
              <w:rPr>
                <w:rFonts w:hint="eastAsia"/>
                <w:b/>
                <w:sz w:val="24"/>
                <w:szCs w:val="24"/>
              </w:rPr>
              <w:t>6</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显示器液晶屏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维修</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台</w:t>
            </w:r>
          </w:p>
        </w:tc>
        <w:tc>
          <w:tcPr>
            <w:tcW w:w="992"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85</w:t>
            </w:r>
          </w:p>
        </w:tc>
        <w:tc>
          <w:tcPr>
            <w:tcW w:w="1276" w:type="dxa"/>
            <w:tcBorders>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8</w:t>
            </w:r>
          </w:p>
        </w:tc>
        <w:tc>
          <w:tcPr>
            <w:tcW w:w="1134" w:type="dxa"/>
            <w:tcBorders>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680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7</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水晶头</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0.45</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450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8</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主板</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H61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399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3990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9</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主板</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H110</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10170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双核1151</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339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8475</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11</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双核1155</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299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2990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12</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内存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DDR3</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139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3475</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内存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DDR4</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138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3450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14</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硬盘</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278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9730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CPU风扇</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cs="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cs="宋体"/>
                <w:b/>
                <w:color w:val="000000"/>
                <w:sz w:val="24"/>
                <w:szCs w:val="24"/>
              </w:rPr>
            </w:pPr>
            <w:r w:rsidRPr="008105C3">
              <w:rPr>
                <w:rFonts w:ascii="宋体" w:hAnsi="宋体" w:hint="eastAsia"/>
                <w:b/>
                <w:color w:val="000000"/>
                <w:sz w:val="24"/>
                <w:szCs w:val="24"/>
              </w:rPr>
              <w:t>29</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cs="宋体"/>
                <w:b/>
                <w:bCs/>
                <w:color w:val="000000"/>
                <w:sz w:val="24"/>
                <w:szCs w:val="24"/>
              </w:rPr>
            </w:pPr>
            <w:r w:rsidRPr="008105C3">
              <w:rPr>
                <w:rFonts w:ascii="宋体" w:hAnsi="宋体" w:hint="eastAsia"/>
                <w:b/>
                <w:bCs/>
                <w:color w:val="000000"/>
                <w:sz w:val="24"/>
                <w:szCs w:val="24"/>
              </w:rPr>
              <w:t>870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102"/>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电源</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85</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2550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鼠标</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proofErr w:type="gramStart"/>
            <w:r w:rsidRPr="008105C3">
              <w:rPr>
                <w:rFonts w:ascii="宋体" w:hAnsi="宋体" w:hint="eastAsia"/>
                <w:b/>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22</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5500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F260D" w:rsidTr="00B521DB">
        <w:trPr>
          <w:trHeight w:val="284"/>
          <w:jc w:val="center"/>
        </w:trPr>
        <w:tc>
          <w:tcPr>
            <w:tcW w:w="68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widowControl/>
              <w:jc w:val="center"/>
              <w:rPr>
                <w:rFonts w:ascii="宋体" w:hAnsi="宋体" w:cs="宋体"/>
                <w:b/>
                <w:bCs/>
                <w:color w:val="000000"/>
                <w:kern w:val="0"/>
                <w:sz w:val="24"/>
                <w:szCs w:val="24"/>
              </w:rPr>
            </w:pPr>
            <w:r w:rsidRPr="008105C3">
              <w:rPr>
                <w:rFonts w:ascii="宋体" w:hAnsi="宋体" w:cs="宋体" w:hint="eastAsia"/>
                <w:b/>
                <w:bCs/>
                <w:color w:val="000000"/>
                <w:kern w:val="0"/>
                <w:sz w:val="24"/>
                <w:szCs w:val="24"/>
              </w:rPr>
              <w:t>18</w:t>
            </w:r>
          </w:p>
        </w:tc>
        <w:tc>
          <w:tcPr>
            <w:tcW w:w="2155"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色带芯</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595K</w:t>
            </w:r>
          </w:p>
        </w:tc>
        <w:tc>
          <w:tcPr>
            <w:tcW w:w="851" w:type="dxa"/>
            <w:tcBorders>
              <w:top w:val="single" w:sz="4" w:space="0" w:color="auto"/>
              <w:left w:val="single" w:sz="4" w:space="0" w:color="auto"/>
              <w:bottom w:val="single" w:sz="4" w:space="0" w:color="auto"/>
              <w:right w:val="single" w:sz="4" w:space="0" w:color="auto"/>
            </w:tcBorders>
            <w:vAlign w:val="center"/>
            <w:hideMark/>
          </w:tcPr>
          <w:p w:rsidR="008105C3" w:rsidRPr="008105C3" w:rsidRDefault="008105C3" w:rsidP="00980099">
            <w:pPr>
              <w:jc w:val="center"/>
              <w:rPr>
                <w:rFonts w:ascii="宋体" w:hAnsi="宋体"/>
                <w:b/>
                <w:sz w:val="24"/>
                <w:szCs w:val="24"/>
              </w:rPr>
            </w:pPr>
            <w:r w:rsidRPr="008105C3">
              <w:rPr>
                <w:rFonts w:ascii="宋体" w:hAnsi="宋体" w:hint="eastAsia"/>
                <w:b/>
                <w:sz w:val="24"/>
                <w:szCs w:val="24"/>
              </w:rPr>
              <w:t>条</w:t>
            </w:r>
          </w:p>
        </w:tc>
        <w:tc>
          <w:tcPr>
            <w:tcW w:w="992"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8105C3" w:rsidRPr="008105C3" w:rsidRDefault="008105C3" w:rsidP="00980099">
            <w:pPr>
              <w:jc w:val="center"/>
              <w:rPr>
                <w:rFonts w:ascii="宋体" w:hAnsi="宋体"/>
                <w:b/>
                <w:color w:val="000000"/>
                <w:sz w:val="24"/>
                <w:szCs w:val="24"/>
              </w:rPr>
            </w:pPr>
            <w:r w:rsidRPr="008105C3">
              <w:rPr>
                <w:rFonts w:ascii="宋体" w:hAnsi="宋体"/>
                <w:b/>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Pr>
          <w:p w:rsidR="008105C3" w:rsidRPr="008105C3" w:rsidRDefault="008105C3" w:rsidP="00980099">
            <w:pPr>
              <w:jc w:val="center"/>
              <w:rPr>
                <w:rFonts w:ascii="宋体" w:hAnsi="宋体"/>
                <w:b/>
                <w:color w:val="000000"/>
                <w:sz w:val="24"/>
                <w:szCs w:val="24"/>
              </w:rPr>
            </w:pPr>
            <w:r w:rsidRPr="008105C3">
              <w:rPr>
                <w:rFonts w:ascii="宋体" w:hAnsi="宋体" w:hint="eastAsia"/>
                <w:b/>
                <w:color w:val="000000"/>
                <w:sz w:val="24"/>
                <w:szCs w:val="24"/>
              </w:rPr>
              <w:t>4400</w:t>
            </w:r>
          </w:p>
        </w:tc>
        <w:tc>
          <w:tcPr>
            <w:tcW w:w="1190" w:type="dxa"/>
            <w:vMerge/>
            <w:tcBorders>
              <w:left w:val="single" w:sz="4" w:space="0" w:color="auto"/>
              <w:right w:val="single" w:sz="4" w:space="0" w:color="auto"/>
            </w:tcBorders>
          </w:tcPr>
          <w:p w:rsidR="008105C3" w:rsidRPr="005F260D" w:rsidRDefault="008105C3" w:rsidP="00980099">
            <w:pPr>
              <w:jc w:val="center"/>
              <w:rPr>
                <w:rFonts w:ascii="Calibri" w:hAnsi="Calibri" w:cs="Calibri"/>
                <w:b/>
                <w:color w:val="000000"/>
                <w:szCs w:val="21"/>
              </w:rPr>
            </w:pPr>
          </w:p>
        </w:tc>
      </w:tr>
      <w:tr w:rsidR="008105C3" w:rsidRPr="00544CAA" w:rsidTr="00980099">
        <w:trPr>
          <w:trHeight w:val="135"/>
          <w:jc w:val="center"/>
        </w:trPr>
        <w:tc>
          <w:tcPr>
            <w:tcW w:w="9697" w:type="dxa"/>
            <w:gridSpan w:val="8"/>
            <w:tcBorders>
              <w:top w:val="single" w:sz="4" w:space="0" w:color="auto"/>
              <w:left w:val="single" w:sz="4" w:space="0" w:color="auto"/>
              <w:bottom w:val="single" w:sz="4" w:space="0" w:color="auto"/>
              <w:right w:val="single" w:sz="4" w:space="0" w:color="auto"/>
            </w:tcBorders>
          </w:tcPr>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w:t>
            </w:r>
            <w:r>
              <w:rPr>
                <w:rFonts w:ascii="宋体" w:hAnsi="宋体" w:hint="eastAsia"/>
                <w:b/>
                <w:color w:val="FF0000"/>
                <w:sz w:val="24"/>
                <w:szCs w:val="24"/>
              </w:rPr>
              <w:t>107445</w:t>
            </w:r>
            <w:r w:rsidRPr="00F96056">
              <w:rPr>
                <w:rFonts w:ascii="宋体" w:hAnsi="宋体" w:hint="eastAsia"/>
                <w:b/>
                <w:color w:val="FF0000"/>
                <w:sz w:val="24"/>
                <w:szCs w:val="24"/>
              </w:rPr>
              <w:t>.00元。</w:t>
            </w:r>
          </w:p>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8105C3" w:rsidRPr="00F96056" w:rsidRDefault="008105C3" w:rsidP="00980099">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243966" w:rsidRPr="008105C3" w:rsidRDefault="00243966" w:rsidP="00243966"/>
    <w:p w:rsidR="00243966" w:rsidRPr="00963C95" w:rsidRDefault="00243966" w:rsidP="00B521DB">
      <w:pPr>
        <w:spacing w:line="400" w:lineRule="exact"/>
        <w:rPr>
          <w:rFonts w:ascii="方正仿宋_GBK" w:eastAsia="方正仿宋_GBK" w:hAnsi="宋体"/>
          <w:sz w:val="24"/>
          <w:szCs w:val="24"/>
        </w:rPr>
        <w:sectPr w:rsidR="00243966" w:rsidRPr="00963C95">
          <w:footerReference w:type="even" r:id="rId11"/>
          <w:footerReference w:type="default" r:id="rId12"/>
          <w:pgSz w:w="11907" w:h="16840"/>
          <w:pgMar w:top="1134" w:right="1191" w:bottom="1134" w:left="1304" w:header="964" w:footer="992" w:gutter="0"/>
          <w:pgNumType w:fmt="numberInDash"/>
          <w:cols w:space="720"/>
          <w:docGrid w:linePitch="312"/>
        </w:sectPr>
      </w:pPr>
    </w:p>
    <w:p w:rsidR="00243966" w:rsidRPr="0018465A" w:rsidRDefault="00243966" w:rsidP="008D5E01">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243966" w:rsidRPr="0018465A" w:rsidRDefault="00243966" w:rsidP="00243966">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243966" w:rsidRPr="007E7B6B" w:rsidRDefault="00243966" w:rsidP="00243966">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243966" w:rsidRPr="0018465A" w:rsidRDefault="00243966" w:rsidP="00243966">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243966" w:rsidRDefault="00243966" w:rsidP="00243966">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243966" w:rsidRPr="0018465A" w:rsidRDefault="00243966" w:rsidP="00243966">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243966" w:rsidRPr="00C953BD"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243966" w:rsidRDefault="00243966" w:rsidP="00243966">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243966" w:rsidRPr="00BB4E32"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243966" w:rsidRPr="0018465A" w:rsidRDefault="00243966" w:rsidP="00243966">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243966" w:rsidRPr="00394C44"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243966" w:rsidRDefault="00243966" w:rsidP="00243966">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4.中标公司所提供液状产品的包裝、剂量需满足招标要求，其误差≤5% 。</w:t>
      </w:r>
    </w:p>
    <w:p w:rsidR="00243966" w:rsidRPr="0018465A" w:rsidRDefault="00243966" w:rsidP="00243966">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243966" w:rsidRPr="00BB4E32" w:rsidRDefault="00243966" w:rsidP="00243966">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中标公司需在合川区人民医院</w:t>
      </w:r>
      <w:r>
        <w:rPr>
          <w:rFonts w:ascii="方正仿宋_GBK" w:eastAsia="方正仿宋_GBK" w:hAnsi="宋体" w:hint="eastAsia"/>
          <w:color w:val="FF0000"/>
          <w:sz w:val="24"/>
          <w:szCs w:val="24"/>
        </w:rPr>
        <w:t>常驻一</w:t>
      </w:r>
      <w:r w:rsidRPr="00BB4E32">
        <w:rPr>
          <w:rFonts w:ascii="方正仿宋_GBK" w:eastAsia="方正仿宋_GBK" w:hAnsi="宋体" w:hint="eastAsia"/>
          <w:color w:val="FF0000"/>
          <w:sz w:val="24"/>
          <w:szCs w:val="24"/>
        </w:rPr>
        <w:t>名专职工作人员对有问题的IT</w:t>
      </w:r>
      <w:r>
        <w:rPr>
          <w:rFonts w:ascii="方正仿宋_GBK" w:eastAsia="方正仿宋_GBK" w:hAnsi="宋体" w:hint="eastAsia"/>
          <w:color w:val="FF0000"/>
          <w:sz w:val="24"/>
          <w:szCs w:val="24"/>
        </w:rPr>
        <w:t>办公</w:t>
      </w:r>
      <w:r w:rsidR="00E5466B">
        <w:rPr>
          <w:rFonts w:ascii="方正仿宋_GBK" w:eastAsia="方正仿宋_GBK" w:hAnsi="宋体" w:hint="eastAsia"/>
          <w:color w:val="FF0000"/>
          <w:sz w:val="24"/>
          <w:szCs w:val="24"/>
        </w:rPr>
        <w:t>电脑</w:t>
      </w:r>
      <w:r w:rsidRPr="00BB4E32">
        <w:rPr>
          <w:rFonts w:ascii="方正仿宋_GBK" w:eastAsia="方正仿宋_GBK" w:hAnsi="宋体" w:hint="eastAsia"/>
          <w:color w:val="FF0000"/>
          <w:sz w:val="24"/>
          <w:szCs w:val="24"/>
        </w:rPr>
        <w:t>及时进行</w:t>
      </w:r>
      <w:r w:rsidRPr="00BB4E32">
        <w:rPr>
          <w:rFonts w:ascii="方正仿宋_GBK" w:eastAsia="方正仿宋_GBK" w:hAnsi="宋体" w:hint="eastAsia"/>
          <w:color w:val="FF0000"/>
          <w:sz w:val="24"/>
          <w:szCs w:val="24"/>
        </w:rPr>
        <w:lastRenderedPageBreak/>
        <w:t>现场免费检测、维修、维护（对有问题的设备只收取</w:t>
      </w:r>
      <w:r>
        <w:rPr>
          <w:rFonts w:ascii="方正仿宋_GBK" w:eastAsia="方正仿宋_GBK" w:hAnsi="宋体" w:hint="eastAsia"/>
          <w:color w:val="FF0000"/>
          <w:sz w:val="24"/>
          <w:szCs w:val="24"/>
        </w:rPr>
        <w:t>本次采购列表包含在内的</w:t>
      </w:r>
      <w:r w:rsidRPr="00BB4E32">
        <w:rPr>
          <w:rFonts w:ascii="方正仿宋_GBK" w:eastAsia="方正仿宋_GBK" w:hAnsi="宋体" w:hint="eastAsia"/>
          <w:color w:val="FF0000"/>
          <w:sz w:val="24"/>
          <w:szCs w:val="24"/>
        </w:rPr>
        <w:t>配件费用）</w:t>
      </w:r>
      <w:r>
        <w:rPr>
          <w:rFonts w:ascii="方正仿宋_GBK" w:eastAsia="方正仿宋_GBK" w:hAnsi="宋体" w:hint="eastAsia"/>
          <w:color w:val="FF0000"/>
          <w:sz w:val="24"/>
          <w:szCs w:val="24"/>
        </w:rPr>
        <w:t>。</w:t>
      </w:r>
      <w:r w:rsidRPr="00BB4E32">
        <w:rPr>
          <w:rFonts w:ascii="方正仿宋_GBK" w:eastAsia="方正仿宋_GBK" w:hAnsi="宋体" w:hint="eastAsia"/>
          <w:color w:val="FF0000"/>
          <w:sz w:val="24"/>
          <w:szCs w:val="24"/>
        </w:rPr>
        <w:t>报名时需附</w:t>
      </w:r>
      <w:r>
        <w:rPr>
          <w:rFonts w:ascii="方正仿宋_GBK" w:eastAsia="方正仿宋_GBK" w:hAnsi="宋体" w:hint="eastAsia"/>
          <w:color w:val="FF0000"/>
          <w:sz w:val="24"/>
          <w:szCs w:val="24"/>
        </w:rPr>
        <w:t>一</w:t>
      </w:r>
      <w:r w:rsidRPr="00BB4E32">
        <w:rPr>
          <w:rFonts w:ascii="方正仿宋_GBK" w:eastAsia="方正仿宋_GBK" w:hAnsi="宋体" w:hint="eastAsia"/>
          <w:color w:val="FF0000"/>
          <w:sz w:val="24"/>
          <w:szCs w:val="24"/>
        </w:rPr>
        <w:t>名驻场服务人员名单及驻场服务承诺书。</w:t>
      </w:r>
    </w:p>
    <w:p w:rsidR="00243966" w:rsidRDefault="00243966" w:rsidP="00243966">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243966" w:rsidRPr="00B00B4D" w:rsidRDefault="00243966" w:rsidP="0024396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243966" w:rsidRDefault="00243966" w:rsidP="00243966">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243966" w:rsidRPr="00394C44" w:rsidRDefault="00243966" w:rsidP="00243966">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243966" w:rsidRPr="00D03985" w:rsidRDefault="00243966" w:rsidP="00243966">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243966" w:rsidRPr="0018465A" w:rsidRDefault="00243966" w:rsidP="00243966">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243966" w:rsidRPr="0018465A" w:rsidRDefault="00243966" w:rsidP="00243966">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243966" w:rsidRPr="0018465A" w:rsidRDefault="00243966" w:rsidP="00243966">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243966" w:rsidRPr="0018465A" w:rsidRDefault="00243966" w:rsidP="00243966">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243966" w:rsidRPr="0018465A" w:rsidRDefault="00243966" w:rsidP="00243966">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243966" w:rsidRPr="0018465A" w:rsidRDefault="00243966" w:rsidP="00243966">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243966" w:rsidRPr="0018465A" w:rsidRDefault="00243966" w:rsidP="00243966">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243966" w:rsidRPr="0018465A" w:rsidRDefault="00243966" w:rsidP="00243966">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243966" w:rsidRPr="0018465A" w:rsidRDefault="00243966" w:rsidP="00243966">
      <w:pPr>
        <w:snapToGrid w:val="0"/>
        <w:spacing w:line="360" w:lineRule="auto"/>
        <w:ind w:firstLine="570"/>
        <w:rPr>
          <w:rFonts w:ascii="宋体" w:hAnsi="宋体"/>
          <w:sz w:val="24"/>
          <w:szCs w:val="24"/>
        </w:rPr>
        <w:sectPr w:rsidR="00243966" w:rsidRPr="0018465A">
          <w:pgSz w:w="11907" w:h="16840"/>
          <w:pgMar w:top="1134" w:right="1191" w:bottom="1134" w:left="1304" w:header="964" w:footer="992" w:gutter="0"/>
          <w:pgNumType w:fmt="numberInDash"/>
          <w:cols w:space="720"/>
          <w:docGrid w:linePitch="312"/>
        </w:sectPr>
      </w:pPr>
    </w:p>
    <w:p w:rsidR="00243966" w:rsidRPr="0018465A" w:rsidRDefault="00243966" w:rsidP="00243966">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243966" w:rsidRPr="0018465A" w:rsidRDefault="00243966" w:rsidP="00243966">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243966" w:rsidRPr="0018465A" w:rsidRDefault="00243966" w:rsidP="00243966">
      <w:pPr>
        <w:spacing w:line="500" w:lineRule="exact"/>
        <w:jc w:val="center"/>
        <w:rPr>
          <w:rFonts w:ascii="方正仿宋_GBK" w:eastAsia="方正仿宋_GBK"/>
        </w:rPr>
      </w:pPr>
      <w:r w:rsidRPr="0018465A">
        <w:rPr>
          <w:rFonts w:ascii="方正仿宋_GBK" w:eastAsia="方正仿宋_GBK" w:hint="eastAsia"/>
        </w:rPr>
        <w:t>（采购项目编号：     ）</w:t>
      </w: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243966" w:rsidRPr="0018465A" w:rsidRDefault="00243966" w:rsidP="00243966">
      <w:pPr>
        <w:spacing w:line="500" w:lineRule="exact"/>
        <w:rPr>
          <w:rFonts w:ascii="方正仿宋_GBK" w:eastAsia="方正仿宋_GBK"/>
          <w:sz w:val="24"/>
        </w:rPr>
      </w:pPr>
    </w:p>
    <w:p w:rsidR="00243966" w:rsidRPr="0018465A" w:rsidRDefault="00243966" w:rsidP="00243966">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243966" w:rsidRPr="0018465A" w:rsidTr="00980099">
        <w:trPr>
          <w:gridAfter w:val="1"/>
          <w:wAfter w:w="15" w:type="dxa"/>
          <w:trHeight w:val="452"/>
        </w:trPr>
        <w:tc>
          <w:tcPr>
            <w:tcW w:w="1330"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243966" w:rsidRPr="0018465A" w:rsidRDefault="00243966" w:rsidP="00980099">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Height w:val="564"/>
        </w:trPr>
        <w:tc>
          <w:tcPr>
            <w:tcW w:w="1330"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1741"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984"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873"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899"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1575"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c>
          <w:tcPr>
            <w:tcW w:w="2211" w:type="dxa"/>
            <w:tcBorders>
              <w:bottom w:val="single" w:sz="4" w:space="0" w:color="auto"/>
            </w:tcBorders>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trPr>
        <w:tc>
          <w:tcPr>
            <w:tcW w:w="1330" w:type="dxa"/>
            <w:vAlign w:val="center"/>
          </w:tcPr>
          <w:p w:rsidR="00243966" w:rsidRPr="0018465A" w:rsidRDefault="00243966" w:rsidP="00980099">
            <w:pPr>
              <w:spacing w:line="500" w:lineRule="exact"/>
              <w:jc w:val="center"/>
              <w:rPr>
                <w:rFonts w:ascii="方正仿宋_GBK" w:eastAsia="方正仿宋_GBK"/>
                <w:sz w:val="24"/>
              </w:rPr>
            </w:pPr>
          </w:p>
        </w:tc>
        <w:tc>
          <w:tcPr>
            <w:tcW w:w="1741" w:type="dxa"/>
            <w:vAlign w:val="center"/>
          </w:tcPr>
          <w:p w:rsidR="00243966" w:rsidRPr="0018465A" w:rsidRDefault="00243966" w:rsidP="00980099">
            <w:pPr>
              <w:spacing w:line="500" w:lineRule="exact"/>
              <w:jc w:val="center"/>
              <w:rPr>
                <w:rFonts w:ascii="方正仿宋_GBK" w:eastAsia="方正仿宋_GBK"/>
                <w:sz w:val="24"/>
              </w:rPr>
            </w:pPr>
          </w:p>
        </w:tc>
        <w:tc>
          <w:tcPr>
            <w:tcW w:w="984" w:type="dxa"/>
            <w:vAlign w:val="center"/>
          </w:tcPr>
          <w:p w:rsidR="00243966" w:rsidRPr="0018465A" w:rsidRDefault="00243966" w:rsidP="00980099">
            <w:pPr>
              <w:spacing w:line="500" w:lineRule="exact"/>
              <w:jc w:val="center"/>
              <w:rPr>
                <w:rFonts w:ascii="方正仿宋_GBK" w:eastAsia="方正仿宋_GBK"/>
                <w:sz w:val="24"/>
              </w:rPr>
            </w:pPr>
          </w:p>
        </w:tc>
        <w:tc>
          <w:tcPr>
            <w:tcW w:w="873" w:type="dxa"/>
            <w:vAlign w:val="center"/>
          </w:tcPr>
          <w:p w:rsidR="00243966" w:rsidRPr="0018465A" w:rsidRDefault="00243966" w:rsidP="00980099">
            <w:pPr>
              <w:spacing w:line="500" w:lineRule="exact"/>
              <w:jc w:val="center"/>
              <w:rPr>
                <w:rFonts w:ascii="方正仿宋_GBK" w:eastAsia="方正仿宋_GBK"/>
                <w:sz w:val="24"/>
              </w:rPr>
            </w:pPr>
          </w:p>
        </w:tc>
        <w:tc>
          <w:tcPr>
            <w:tcW w:w="899" w:type="dxa"/>
            <w:vAlign w:val="center"/>
          </w:tcPr>
          <w:p w:rsidR="00243966" w:rsidRPr="0018465A" w:rsidRDefault="00243966" w:rsidP="00980099">
            <w:pPr>
              <w:spacing w:line="500" w:lineRule="exact"/>
              <w:jc w:val="center"/>
              <w:rPr>
                <w:rFonts w:ascii="方正仿宋_GBK" w:eastAsia="方正仿宋_GBK"/>
                <w:sz w:val="24"/>
              </w:rPr>
            </w:pPr>
          </w:p>
        </w:tc>
        <w:tc>
          <w:tcPr>
            <w:tcW w:w="1575" w:type="dxa"/>
            <w:vAlign w:val="center"/>
          </w:tcPr>
          <w:p w:rsidR="00243966" w:rsidRPr="0018465A" w:rsidRDefault="00243966" w:rsidP="00980099">
            <w:pPr>
              <w:spacing w:line="500" w:lineRule="exact"/>
              <w:jc w:val="center"/>
              <w:rPr>
                <w:rFonts w:ascii="方正仿宋_GBK" w:eastAsia="方正仿宋_GBK"/>
                <w:sz w:val="24"/>
              </w:rPr>
            </w:pPr>
          </w:p>
        </w:tc>
        <w:tc>
          <w:tcPr>
            <w:tcW w:w="2211" w:type="dxa"/>
            <w:vAlign w:val="center"/>
          </w:tcPr>
          <w:p w:rsidR="00243966" w:rsidRPr="0018465A" w:rsidRDefault="00243966" w:rsidP="00980099">
            <w:pPr>
              <w:spacing w:line="500" w:lineRule="exact"/>
              <w:jc w:val="center"/>
              <w:rPr>
                <w:rFonts w:ascii="方正仿宋_GBK" w:eastAsia="方正仿宋_GBK"/>
                <w:sz w:val="24"/>
              </w:rPr>
            </w:pPr>
          </w:p>
        </w:tc>
      </w:tr>
      <w:tr w:rsidR="00243966" w:rsidRPr="0018465A" w:rsidTr="00980099">
        <w:trPr>
          <w:gridAfter w:val="1"/>
          <w:wAfter w:w="15" w:type="dxa"/>
          <w:cantSplit/>
        </w:trPr>
        <w:tc>
          <w:tcPr>
            <w:tcW w:w="9613" w:type="dxa"/>
            <w:gridSpan w:val="7"/>
            <w:vAlign w:val="center"/>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243966" w:rsidRPr="0018465A" w:rsidTr="00980099">
        <w:trPr>
          <w:gridAfter w:val="1"/>
          <w:wAfter w:w="15" w:type="dxa"/>
          <w:cantSplit/>
        </w:trPr>
        <w:tc>
          <w:tcPr>
            <w:tcW w:w="9613" w:type="dxa"/>
            <w:gridSpan w:val="7"/>
            <w:vAlign w:val="center"/>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243966" w:rsidRPr="0018465A" w:rsidTr="00980099">
        <w:trPr>
          <w:gridAfter w:val="1"/>
          <w:wAfter w:w="15" w:type="dxa"/>
          <w:cantSplit/>
          <w:trHeight w:val="2052"/>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1.质保期限：</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2.保修范围：</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3.服务措施：</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243966" w:rsidRPr="0018465A" w:rsidTr="00980099">
        <w:trPr>
          <w:gridAfter w:val="1"/>
          <w:wAfter w:w="15" w:type="dxa"/>
          <w:cantSplit/>
          <w:trHeight w:val="913"/>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243966" w:rsidRPr="0018465A" w:rsidTr="00980099">
        <w:trPr>
          <w:gridAfter w:val="1"/>
          <w:wAfter w:w="15" w:type="dxa"/>
          <w:cantSplit/>
          <w:trHeight w:val="751"/>
        </w:trPr>
        <w:tc>
          <w:tcPr>
            <w:tcW w:w="9613" w:type="dxa"/>
            <w:gridSpan w:val="7"/>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243966" w:rsidRPr="0018465A" w:rsidTr="00980099">
        <w:trPr>
          <w:trHeight w:val="1132"/>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243966" w:rsidRPr="0018465A" w:rsidTr="00980099">
        <w:trPr>
          <w:trHeight w:val="1127"/>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五、付款方式：</w:t>
            </w:r>
          </w:p>
          <w:p w:rsidR="00243966" w:rsidRPr="0018465A" w:rsidRDefault="00243966" w:rsidP="00980099">
            <w:pPr>
              <w:pStyle w:val="af3"/>
              <w:spacing w:line="500" w:lineRule="exact"/>
              <w:rPr>
                <w:rFonts w:ascii="方正仿宋_GBK" w:eastAsia="方正仿宋_GBK"/>
                <w:sz w:val="24"/>
              </w:rPr>
            </w:pPr>
          </w:p>
        </w:tc>
      </w:tr>
      <w:tr w:rsidR="00243966" w:rsidRPr="0018465A" w:rsidTr="00980099">
        <w:trPr>
          <w:trHeight w:val="1127"/>
        </w:trPr>
        <w:tc>
          <w:tcPr>
            <w:tcW w:w="9628" w:type="dxa"/>
            <w:gridSpan w:val="8"/>
          </w:tcPr>
          <w:p w:rsidR="00243966" w:rsidRPr="00435515" w:rsidRDefault="00243966" w:rsidP="00980099">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243966" w:rsidRPr="0018465A" w:rsidRDefault="00243966" w:rsidP="00980099">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243966" w:rsidRPr="0018465A" w:rsidTr="00980099">
        <w:trPr>
          <w:trHeight w:val="1691"/>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七、其他约定事项：</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243966" w:rsidRPr="0018465A" w:rsidRDefault="00243966" w:rsidP="00980099">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243966" w:rsidRPr="0018465A" w:rsidTr="00980099">
        <w:trPr>
          <w:trHeight w:val="4049"/>
        </w:trPr>
        <w:tc>
          <w:tcPr>
            <w:tcW w:w="4928" w:type="dxa"/>
            <w:gridSpan w:val="4"/>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需方：</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地址：</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联系电话：</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供方：</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地址：</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电话：</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传真：</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开户银行：</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账号：</w:t>
            </w:r>
          </w:p>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授权代表：</w:t>
            </w:r>
          </w:p>
          <w:p w:rsidR="00243966" w:rsidRPr="0018465A" w:rsidRDefault="00243966" w:rsidP="00980099">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243966" w:rsidRPr="0018465A" w:rsidTr="00980099">
        <w:trPr>
          <w:trHeight w:val="882"/>
        </w:trPr>
        <w:tc>
          <w:tcPr>
            <w:tcW w:w="9628" w:type="dxa"/>
            <w:gridSpan w:val="8"/>
          </w:tcPr>
          <w:p w:rsidR="00243966" w:rsidRPr="0018465A" w:rsidRDefault="00243966" w:rsidP="00980099">
            <w:pPr>
              <w:spacing w:line="500" w:lineRule="exact"/>
              <w:rPr>
                <w:rFonts w:ascii="方正仿宋_GBK" w:eastAsia="方正仿宋_GBK"/>
                <w:sz w:val="24"/>
              </w:rPr>
            </w:pPr>
            <w:r w:rsidRPr="0018465A">
              <w:rPr>
                <w:rFonts w:ascii="方正仿宋_GBK" w:eastAsia="方正仿宋_GBK" w:hint="eastAsia"/>
                <w:sz w:val="24"/>
              </w:rPr>
              <w:t>备注：</w:t>
            </w:r>
          </w:p>
          <w:p w:rsidR="00243966" w:rsidRPr="0018465A" w:rsidRDefault="00243966" w:rsidP="00980099">
            <w:pPr>
              <w:spacing w:line="500" w:lineRule="exact"/>
              <w:rPr>
                <w:rFonts w:ascii="方正仿宋_GBK" w:eastAsia="方正仿宋_GBK"/>
                <w:sz w:val="24"/>
              </w:rPr>
            </w:pPr>
          </w:p>
          <w:p w:rsidR="00243966" w:rsidRPr="0018465A" w:rsidRDefault="00243966" w:rsidP="00980099">
            <w:pPr>
              <w:spacing w:line="500" w:lineRule="exact"/>
              <w:rPr>
                <w:rFonts w:ascii="方正仿宋_GBK" w:eastAsia="方正仿宋_GBK"/>
                <w:sz w:val="24"/>
              </w:rPr>
            </w:pPr>
          </w:p>
        </w:tc>
      </w:tr>
    </w:tbl>
    <w:p w:rsidR="00243966" w:rsidRPr="0018465A" w:rsidRDefault="00243966" w:rsidP="00243966">
      <w:pPr>
        <w:tabs>
          <w:tab w:val="left" w:pos="9000"/>
        </w:tabs>
        <w:spacing w:line="276" w:lineRule="auto"/>
        <w:jc w:val="center"/>
        <w:rPr>
          <w:rFonts w:ascii="方正仿宋_GBK" w:eastAsia="方正仿宋_GBK"/>
          <w:sz w:val="21"/>
          <w:szCs w:val="21"/>
        </w:rPr>
        <w:sectPr w:rsidR="00243966"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243966" w:rsidRPr="0018465A" w:rsidRDefault="00243966" w:rsidP="00243966">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243966" w:rsidRPr="0018465A"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243966" w:rsidRDefault="00243966" w:rsidP="00243966">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243966" w:rsidRDefault="00243966" w:rsidP="0024396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243966" w:rsidRPr="0018465A" w:rsidRDefault="00243966" w:rsidP="00243966">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243966" w:rsidRPr="00225B78" w:rsidRDefault="00243966" w:rsidP="00243966">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243966" w:rsidRPr="0018465A" w:rsidRDefault="00243966" w:rsidP="00243966">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243966" w:rsidRPr="0018465A" w:rsidRDefault="00243966" w:rsidP="00243966">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243966" w:rsidRPr="0018465A" w:rsidRDefault="00243966" w:rsidP="00243966">
      <w:pPr>
        <w:snapToGrid w:val="0"/>
        <w:spacing w:line="360" w:lineRule="auto"/>
        <w:rPr>
          <w:rFonts w:ascii="宋体" w:hAnsi="宋体"/>
          <w:sz w:val="24"/>
          <w:szCs w:val="24"/>
          <w:bdr w:val="single" w:sz="4" w:space="0" w:color="auto"/>
        </w:rPr>
        <w:sectPr w:rsidR="00243966" w:rsidRPr="0018465A">
          <w:pgSz w:w="11907" w:h="16840"/>
          <w:pgMar w:top="1134" w:right="1191" w:bottom="1134" w:left="1304" w:header="851" w:footer="992" w:gutter="0"/>
          <w:pgNumType w:fmt="numberInDash"/>
          <w:cols w:space="720"/>
          <w:docGrid w:linePitch="380" w:charSpace="-5735"/>
        </w:sectPr>
      </w:pPr>
    </w:p>
    <w:p w:rsidR="00243966" w:rsidRPr="0018465A" w:rsidRDefault="00243966" w:rsidP="00243966">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243966" w:rsidRPr="0018465A" w:rsidRDefault="00243966" w:rsidP="00243966">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243966" w:rsidRPr="0018465A" w:rsidRDefault="00243966" w:rsidP="00243966">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243966" w:rsidRPr="0018465A" w:rsidRDefault="00243966" w:rsidP="00243966">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243966" w:rsidRPr="0018465A" w:rsidRDefault="00243966" w:rsidP="00243966">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243966" w:rsidRPr="0018465A" w:rsidRDefault="00243966" w:rsidP="00243966">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243966" w:rsidRPr="0018465A" w:rsidRDefault="00243966" w:rsidP="00243966">
      <w:pPr>
        <w:snapToGrid w:val="0"/>
        <w:spacing w:line="312" w:lineRule="auto"/>
        <w:ind w:firstLineChars="200" w:firstLine="480"/>
        <w:rPr>
          <w:rFonts w:ascii="方正仿宋_GBK" w:eastAsia="方正仿宋_GBK" w:hAnsi="宋体"/>
          <w:sz w:val="24"/>
          <w:szCs w:val="24"/>
        </w:rPr>
        <w:sectPr w:rsidR="00243966"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243966" w:rsidRPr="0018465A" w:rsidRDefault="00243966" w:rsidP="00243966">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243966" w:rsidRPr="0018465A" w:rsidRDefault="00243966" w:rsidP="00243966">
      <w:pPr>
        <w:jc w:val="center"/>
        <w:rPr>
          <w:rFonts w:ascii="方正仿宋_GBK" w:eastAsia="方正仿宋_GBK"/>
          <w:b/>
          <w:szCs w:val="28"/>
        </w:rPr>
      </w:pPr>
      <w:r w:rsidRPr="0018465A">
        <w:rPr>
          <w:rFonts w:ascii="方正仿宋_GBK" w:eastAsia="方正仿宋_GBK" w:hint="eastAsia"/>
          <w:b/>
          <w:szCs w:val="28"/>
        </w:rPr>
        <w:t>明细报价表</w:t>
      </w:r>
    </w:p>
    <w:p w:rsidR="00243966" w:rsidRPr="0018465A" w:rsidRDefault="00243966" w:rsidP="00243966">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243966" w:rsidRPr="0018465A" w:rsidRDefault="00243966" w:rsidP="00243966">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243966" w:rsidRPr="0018465A" w:rsidTr="00980099">
        <w:trPr>
          <w:trHeight w:val="885"/>
        </w:trPr>
        <w:tc>
          <w:tcPr>
            <w:tcW w:w="1648"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243966" w:rsidRPr="0018465A" w:rsidRDefault="00243966" w:rsidP="0098009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243966" w:rsidRPr="0018465A" w:rsidRDefault="00243966" w:rsidP="00980099">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243966" w:rsidRPr="0018465A" w:rsidRDefault="00243966" w:rsidP="00980099">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243966" w:rsidRPr="0018465A" w:rsidTr="00980099">
        <w:trPr>
          <w:trHeight w:val="724"/>
        </w:trPr>
        <w:tc>
          <w:tcPr>
            <w:tcW w:w="1648"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721"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41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50"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86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186"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33"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4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36"/>
        </w:trPr>
        <w:tc>
          <w:tcPr>
            <w:tcW w:w="1648"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721"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41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50"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867"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186"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c>
          <w:tcPr>
            <w:tcW w:w="1233" w:type="dxa"/>
            <w:tcBorders>
              <w:bottom w:val="single" w:sz="4" w:space="0" w:color="auto"/>
            </w:tcBorders>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4"/>
        </w:trPr>
        <w:tc>
          <w:tcPr>
            <w:tcW w:w="1648" w:type="dxa"/>
            <w:vAlign w:val="center"/>
          </w:tcPr>
          <w:p w:rsidR="00243966" w:rsidRPr="0018465A" w:rsidRDefault="00243966" w:rsidP="00980099">
            <w:pPr>
              <w:jc w:val="center"/>
              <w:rPr>
                <w:rFonts w:ascii="方正仿宋_GBK" w:eastAsia="方正仿宋_GBK" w:hAnsi="宋体"/>
                <w:sz w:val="24"/>
                <w:szCs w:val="28"/>
              </w:rPr>
            </w:pPr>
          </w:p>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8"/>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06"/>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52"/>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r w:rsidR="00243966" w:rsidRPr="0018465A" w:rsidTr="00980099">
        <w:trPr>
          <w:trHeight w:val="742"/>
        </w:trPr>
        <w:tc>
          <w:tcPr>
            <w:tcW w:w="1648" w:type="dxa"/>
            <w:vAlign w:val="center"/>
          </w:tcPr>
          <w:p w:rsidR="00243966" w:rsidRPr="0018465A" w:rsidRDefault="00243966" w:rsidP="00980099">
            <w:pPr>
              <w:jc w:val="center"/>
              <w:rPr>
                <w:rFonts w:ascii="方正仿宋_GBK" w:eastAsia="方正仿宋_GBK" w:hAnsi="宋体"/>
                <w:sz w:val="24"/>
                <w:szCs w:val="28"/>
              </w:rPr>
            </w:pPr>
          </w:p>
        </w:tc>
        <w:tc>
          <w:tcPr>
            <w:tcW w:w="1721" w:type="dxa"/>
            <w:vAlign w:val="center"/>
          </w:tcPr>
          <w:p w:rsidR="00243966" w:rsidRPr="0018465A" w:rsidRDefault="00243966" w:rsidP="00980099">
            <w:pPr>
              <w:jc w:val="center"/>
              <w:rPr>
                <w:rFonts w:ascii="方正仿宋_GBK" w:eastAsia="方正仿宋_GBK" w:hAnsi="宋体"/>
                <w:sz w:val="24"/>
                <w:szCs w:val="28"/>
              </w:rPr>
            </w:pPr>
          </w:p>
        </w:tc>
        <w:tc>
          <w:tcPr>
            <w:tcW w:w="1417" w:type="dxa"/>
            <w:vAlign w:val="center"/>
          </w:tcPr>
          <w:p w:rsidR="00243966" w:rsidRPr="0018465A" w:rsidRDefault="00243966" w:rsidP="00980099">
            <w:pPr>
              <w:jc w:val="center"/>
              <w:rPr>
                <w:rFonts w:ascii="方正仿宋_GBK" w:eastAsia="方正仿宋_GBK" w:hAnsi="宋体"/>
                <w:sz w:val="24"/>
                <w:szCs w:val="28"/>
              </w:rPr>
            </w:pPr>
          </w:p>
        </w:tc>
        <w:tc>
          <w:tcPr>
            <w:tcW w:w="1250" w:type="dxa"/>
            <w:vAlign w:val="center"/>
          </w:tcPr>
          <w:p w:rsidR="00243966" w:rsidRPr="0018465A" w:rsidRDefault="00243966" w:rsidP="00980099">
            <w:pPr>
              <w:jc w:val="center"/>
              <w:rPr>
                <w:rFonts w:ascii="方正仿宋_GBK" w:eastAsia="方正仿宋_GBK" w:hAnsi="宋体"/>
                <w:sz w:val="24"/>
                <w:szCs w:val="28"/>
              </w:rPr>
            </w:pPr>
          </w:p>
        </w:tc>
        <w:tc>
          <w:tcPr>
            <w:tcW w:w="867" w:type="dxa"/>
            <w:vAlign w:val="center"/>
          </w:tcPr>
          <w:p w:rsidR="00243966" w:rsidRPr="0018465A" w:rsidRDefault="00243966" w:rsidP="00980099">
            <w:pPr>
              <w:jc w:val="center"/>
              <w:rPr>
                <w:rFonts w:ascii="方正仿宋_GBK" w:eastAsia="方正仿宋_GBK" w:hAnsi="宋体"/>
                <w:sz w:val="24"/>
                <w:szCs w:val="28"/>
              </w:rPr>
            </w:pPr>
          </w:p>
        </w:tc>
        <w:tc>
          <w:tcPr>
            <w:tcW w:w="1186" w:type="dxa"/>
            <w:vAlign w:val="center"/>
          </w:tcPr>
          <w:p w:rsidR="00243966" w:rsidRPr="0018465A" w:rsidRDefault="00243966" w:rsidP="00980099">
            <w:pPr>
              <w:jc w:val="center"/>
              <w:rPr>
                <w:rFonts w:ascii="方正仿宋_GBK" w:eastAsia="方正仿宋_GBK" w:hAnsi="宋体"/>
                <w:sz w:val="24"/>
                <w:szCs w:val="28"/>
              </w:rPr>
            </w:pPr>
          </w:p>
        </w:tc>
        <w:tc>
          <w:tcPr>
            <w:tcW w:w="1233" w:type="dxa"/>
            <w:vAlign w:val="center"/>
          </w:tcPr>
          <w:p w:rsidR="00243966" w:rsidRPr="0018465A" w:rsidRDefault="00243966" w:rsidP="00980099">
            <w:pPr>
              <w:jc w:val="center"/>
              <w:rPr>
                <w:rFonts w:ascii="方正仿宋_GBK" w:eastAsia="方正仿宋_GBK" w:hAnsi="宋体"/>
                <w:sz w:val="24"/>
                <w:szCs w:val="28"/>
              </w:rPr>
            </w:pPr>
          </w:p>
        </w:tc>
      </w:tr>
    </w:tbl>
    <w:p w:rsidR="00243966" w:rsidRPr="0018465A" w:rsidRDefault="00243966" w:rsidP="00243966">
      <w:pPr>
        <w:snapToGrid w:val="0"/>
        <w:spacing w:line="500" w:lineRule="exact"/>
        <w:rPr>
          <w:rFonts w:ascii="方正仿宋_GBK" w:eastAsia="方正仿宋_GBK" w:hAnsi="宋体"/>
          <w:sz w:val="24"/>
          <w:szCs w:val="28"/>
        </w:rPr>
      </w:pPr>
    </w:p>
    <w:p w:rsidR="00243966" w:rsidRPr="0018465A" w:rsidRDefault="00243966" w:rsidP="00243966">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243966" w:rsidRPr="0018465A" w:rsidRDefault="00243966" w:rsidP="00243966">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243966" w:rsidRPr="0018465A" w:rsidRDefault="00243966" w:rsidP="00243966">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243966" w:rsidRPr="0018465A" w:rsidRDefault="00243966" w:rsidP="00243966">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243966" w:rsidRPr="0018465A" w:rsidRDefault="00243966" w:rsidP="00243966">
      <w:pPr>
        <w:spacing w:line="360" w:lineRule="auto"/>
      </w:pPr>
      <w:r w:rsidRPr="0018465A">
        <w:rPr>
          <w:rFonts w:ascii="方正仿宋_GBK" w:eastAsia="方正仿宋_GBK" w:hAnsi="宋体" w:hint="eastAsia"/>
          <w:sz w:val="24"/>
          <w:szCs w:val="24"/>
        </w:rPr>
        <w:t xml:space="preserve">                                                    供应商名称（公章）：</w:t>
      </w:r>
    </w:p>
    <w:p w:rsidR="00243966" w:rsidRPr="0018465A" w:rsidRDefault="00243966" w:rsidP="00243966">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243966" w:rsidRPr="0018465A" w:rsidRDefault="00243966" w:rsidP="00243966">
      <w:pPr>
        <w:snapToGrid w:val="0"/>
        <w:spacing w:line="360" w:lineRule="auto"/>
        <w:ind w:firstLineChars="200" w:firstLine="480"/>
        <w:rPr>
          <w:rFonts w:ascii="方正仿宋_GBK" w:eastAsia="方正仿宋_GBK" w:hAnsi="宋体"/>
          <w:sz w:val="24"/>
          <w:szCs w:val="24"/>
          <w:bdr w:val="single" w:sz="4" w:space="0" w:color="auto"/>
        </w:rPr>
        <w:sectPr w:rsidR="00243966" w:rsidRPr="0018465A">
          <w:headerReference w:type="default" r:id="rId13"/>
          <w:pgSz w:w="11907" w:h="16840"/>
          <w:pgMar w:top="1134" w:right="1191" w:bottom="1134" w:left="1304" w:header="851" w:footer="992" w:gutter="0"/>
          <w:pgNumType w:fmt="numberInDash"/>
          <w:cols w:space="720"/>
          <w:docGrid w:linePitch="380" w:charSpace="-5735"/>
        </w:sectPr>
      </w:pPr>
    </w:p>
    <w:p w:rsidR="00243966" w:rsidRPr="0018465A" w:rsidRDefault="00243966" w:rsidP="00243966">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243966" w:rsidRPr="00225B78" w:rsidRDefault="00243966" w:rsidP="00243966">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243966" w:rsidRPr="0018465A" w:rsidRDefault="00243966" w:rsidP="00243966">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243966" w:rsidRPr="00225B78" w:rsidTr="00980099">
        <w:trPr>
          <w:trHeight w:val="422"/>
          <w:jc w:val="center"/>
        </w:trPr>
        <w:tc>
          <w:tcPr>
            <w:tcW w:w="1218"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r w:rsidR="00243966" w:rsidRPr="0018465A" w:rsidTr="00980099">
        <w:trPr>
          <w:trHeight w:val="491"/>
          <w:jc w:val="center"/>
        </w:trPr>
        <w:tc>
          <w:tcPr>
            <w:tcW w:w="121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84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95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c>
          <w:tcPr>
            <w:tcW w:w="22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1"/>
              </w:rPr>
            </w:pPr>
          </w:p>
        </w:tc>
      </w:tr>
    </w:tbl>
    <w:p w:rsidR="00243966" w:rsidRPr="0018465A" w:rsidRDefault="00243966" w:rsidP="00243966">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243966" w:rsidRPr="0018465A" w:rsidRDefault="00243966" w:rsidP="00243966">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43966" w:rsidRPr="0018465A" w:rsidRDefault="00243966" w:rsidP="00243966">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243966" w:rsidRDefault="00243966" w:rsidP="00243966">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243966" w:rsidRPr="0018465A" w:rsidRDefault="00243966" w:rsidP="00243966">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243966" w:rsidRPr="0018465A" w:rsidRDefault="00243966" w:rsidP="00243966">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243966" w:rsidRPr="00225B78" w:rsidTr="00980099">
        <w:trPr>
          <w:trHeight w:val="1230"/>
        </w:trPr>
        <w:tc>
          <w:tcPr>
            <w:tcW w:w="1512"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243966" w:rsidRPr="00225B78" w:rsidRDefault="00243966" w:rsidP="00980099">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r w:rsidR="00243966" w:rsidRPr="0018465A" w:rsidTr="00980099">
        <w:trPr>
          <w:trHeight w:val="947"/>
        </w:trPr>
        <w:tc>
          <w:tcPr>
            <w:tcW w:w="1512"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3184"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438"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c>
          <w:tcPr>
            <w:tcW w:w="2359" w:type="dxa"/>
            <w:vAlign w:val="center"/>
          </w:tcPr>
          <w:p w:rsidR="00243966" w:rsidRPr="0018465A" w:rsidRDefault="00243966" w:rsidP="00980099">
            <w:pPr>
              <w:tabs>
                <w:tab w:val="left" w:pos="6300"/>
              </w:tabs>
              <w:snapToGrid w:val="0"/>
              <w:jc w:val="center"/>
              <w:outlineLvl w:val="0"/>
              <w:rPr>
                <w:rFonts w:ascii="方正仿宋_GBK" w:eastAsia="方正仿宋_GBK" w:hAnsi="宋体"/>
                <w:sz w:val="21"/>
                <w:szCs w:val="24"/>
              </w:rPr>
            </w:pPr>
          </w:p>
        </w:tc>
      </w:tr>
    </w:tbl>
    <w:p w:rsidR="00243966" w:rsidRPr="0018465A" w:rsidRDefault="00243966" w:rsidP="00243966">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243966" w:rsidRPr="0018465A" w:rsidRDefault="00243966" w:rsidP="00243966">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243966" w:rsidRPr="0018465A" w:rsidRDefault="00243966" w:rsidP="00243966">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243966" w:rsidRPr="00794CCF"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243966" w:rsidRPr="00794CCF"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243966" w:rsidRDefault="00243966" w:rsidP="00243966">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243966" w:rsidRPr="0018465A" w:rsidRDefault="00243966" w:rsidP="00243966">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p>
    <w:p w:rsidR="00243966" w:rsidRPr="0018465A" w:rsidRDefault="00243966" w:rsidP="00243966">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243966"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243966" w:rsidRPr="0018465A" w:rsidRDefault="00243966" w:rsidP="00243966">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243966" w:rsidRPr="0018465A" w:rsidRDefault="00243966" w:rsidP="00243966">
      <w:pPr>
        <w:tabs>
          <w:tab w:val="left" w:pos="6300"/>
        </w:tabs>
        <w:snapToGrid w:val="0"/>
        <w:spacing w:line="500" w:lineRule="exact"/>
        <w:ind w:firstLine="570"/>
        <w:rPr>
          <w:rFonts w:ascii="方正仿宋_GBK" w:eastAsia="方正仿宋_GBK" w:hAnsi="宋体"/>
          <w:sz w:val="24"/>
          <w:szCs w:val="28"/>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43966" w:rsidRPr="0018465A" w:rsidRDefault="00243966" w:rsidP="00243966">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Pr>
          <w:rFonts w:ascii="方正仿宋_GBK" w:eastAsia="方正仿宋_GBK" w:hAnsi="宋体" w:hint="eastAsia"/>
        </w:rPr>
        <w:t>8</w:t>
      </w:r>
      <w:r w:rsidRPr="00FF1E06">
        <w:rPr>
          <w:rFonts w:ascii="方正仿宋_GBK" w:eastAsia="方正仿宋_GBK" w:hAnsi="宋体" w:hint="eastAsia"/>
        </w:rPr>
        <w:t>年度或201</w:t>
      </w:r>
      <w:r>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243966" w:rsidRPr="0018465A" w:rsidRDefault="00243966" w:rsidP="00243966">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243966" w:rsidRPr="0018465A" w:rsidRDefault="00243966" w:rsidP="00243966">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Default="00243966" w:rsidP="00243966">
      <w:pPr>
        <w:snapToGrid w:val="0"/>
        <w:spacing w:line="400" w:lineRule="exact"/>
        <w:ind w:firstLineChars="200" w:firstLine="480"/>
        <w:rPr>
          <w:rFonts w:ascii="方正仿宋_GBK" w:eastAsia="方正仿宋_GBK" w:hAnsi="宋体"/>
          <w:sz w:val="24"/>
          <w:szCs w:val="24"/>
        </w:rPr>
      </w:pPr>
    </w:p>
    <w:p w:rsidR="00243966" w:rsidRPr="00A60C8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firstLine="570"/>
        <w:rPr>
          <w:rFonts w:ascii="方正仿宋_GBK" w:eastAsia="方正仿宋_GBK" w:hAnsi="宋体"/>
          <w:sz w:val="24"/>
        </w:rPr>
      </w:pPr>
    </w:p>
    <w:p w:rsidR="00243966" w:rsidRPr="0018465A" w:rsidRDefault="00243966" w:rsidP="00243966">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243966" w:rsidRPr="0018465A" w:rsidRDefault="00243966" w:rsidP="00243966">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243966" w:rsidRDefault="00243966" w:rsidP="00243966">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243966" w:rsidRPr="00CE0795" w:rsidRDefault="00243966" w:rsidP="00243966">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243966" w:rsidRPr="0076486C" w:rsidRDefault="00243966" w:rsidP="00243966">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243966" w:rsidRDefault="00243966" w:rsidP="00243966">
      <w:pPr>
        <w:tabs>
          <w:tab w:val="left" w:pos="6300"/>
        </w:tabs>
        <w:snapToGrid w:val="0"/>
        <w:spacing w:line="500" w:lineRule="exact"/>
        <w:ind w:firstLine="560"/>
        <w:rPr>
          <w:rFonts w:ascii="方正仿宋_GBK" w:eastAsia="方正仿宋_GBK" w:hAnsi="仿宋"/>
        </w:rPr>
      </w:pPr>
    </w:p>
    <w:p w:rsidR="00243966" w:rsidRPr="0076486C" w:rsidRDefault="00243966" w:rsidP="00243966">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243966" w:rsidRPr="0018465A" w:rsidRDefault="00243966" w:rsidP="00243966">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243966" w:rsidRPr="0018465A" w:rsidRDefault="00243966" w:rsidP="00243966">
      <w:pPr>
        <w:spacing w:line="360" w:lineRule="auto"/>
        <w:ind w:firstLineChars="200" w:firstLine="480"/>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Pr="0018465A"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Default="00243966" w:rsidP="00243966">
      <w:pPr>
        <w:spacing w:line="360" w:lineRule="auto"/>
        <w:ind w:firstLineChars="200" w:firstLine="480"/>
        <w:jc w:val="center"/>
        <w:rPr>
          <w:rFonts w:ascii="方正仿宋_GBK" w:eastAsia="方正仿宋_GBK" w:hAnsi="宋体"/>
          <w:sz w:val="24"/>
          <w:szCs w:val="24"/>
        </w:rPr>
      </w:pPr>
    </w:p>
    <w:p w:rsidR="00243966" w:rsidRPr="00363A39" w:rsidRDefault="00243966" w:rsidP="00243966">
      <w:pPr>
        <w:spacing w:line="360" w:lineRule="auto"/>
        <w:ind w:firstLineChars="200" w:firstLine="480"/>
        <w:jc w:val="center"/>
        <w:rPr>
          <w:rFonts w:ascii="方正仿宋_GBK" w:eastAsia="方正仿宋_GBK" w:hAnsi="宋体"/>
          <w:sz w:val="24"/>
          <w:szCs w:val="24"/>
        </w:rPr>
      </w:pPr>
    </w:p>
    <w:p w:rsidR="00243966" w:rsidRPr="003B7B71" w:rsidRDefault="00243966" w:rsidP="00243966">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243966" w:rsidRDefault="00243966" w:rsidP="00243966"/>
    <w:p w:rsidR="00243966" w:rsidRDefault="00243966" w:rsidP="00243966"/>
    <w:p w:rsidR="00243966" w:rsidRDefault="00243966" w:rsidP="00243966"/>
    <w:p w:rsidR="00243966" w:rsidRPr="004F474C" w:rsidRDefault="00243966" w:rsidP="00243966">
      <w:pPr>
        <w:tabs>
          <w:tab w:val="left" w:pos="7495"/>
        </w:tabs>
      </w:pPr>
      <w:r>
        <w:tab/>
      </w:r>
    </w:p>
    <w:p w:rsidR="00A03CF0" w:rsidRDefault="00A03CF0"/>
    <w:sectPr w:rsidR="00A03CF0" w:rsidSect="00CE50FC">
      <w:headerReference w:type="default" r:id="rId14"/>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73D" w:rsidRDefault="00C5173D" w:rsidP="00243966">
      <w:r>
        <w:separator/>
      </w:r>
    </w:p>
  </w:endnote>
  <w:endnote w:type="continuationSeparator" w:id="0">
    <w:p w:rsidR="00C5173D" w:rsidRDefault="00C5173D" w:rsidP="0024396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4B733E">
    <w:pPr>
      <w:pStyle w:val="a8"/>
      <w:framePr w:wrap="around" w:vAnchor="text" w:hAnchor="margin" w:xAlign="center" w:y="1"/>
      <w:rPr>
        <w:rStyle w:val="ab"/>
      </w:rPr>
    </w:pPr>
    <w:r>
      <w:fldChar w:fldCharType="begin"/>
    </w:r>
    <w:r w:rsidR="00243966">
      <w:rPr>
        <w:rStyle w:val="ab"/>
      </w:rPr>
      <w:instrText xml:space="preserve">PAGE  </w:instrText>
    </w:r>
    <w:r>
      <w:fldChar w:fldCharType="end"/>
    </w:r>
  </w:p>
  <w:p w:rsidR="00243966" w:rsidRDefault="0024396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4B733E">
    <w:pPr>
      <w:pStyle w:val="a8"/>
      <w:framePr w:wrap="around" w:vAnchor="text" w:hAnchor="margin" w:xAlign="center" w:y="1"/>
      <w:jc w:val="center"/>
      <w:rPr>
        <w:rStyle w:val="ab"/>
        <w:rFonts w:ascii="宋体"/>
        <w:sz w:val="21"/>
        <w:szCs w:val="21"/>
      </w:rPr>
    </w:pPr>
    <w:r>
      <w:rPr>
        <w:rFonts w:ascii="宋体"/>
        <w:sz w:val="21"/>
        <w:szCs w:val="21"/>
      </w:rPr>
      <w:fldChar w:fldCharType="begin"/>
    </w:r>
    <w:r w:rsidR="00243966">
      <w:rPr>
        <w:rStyle w:val="ab"/>
        <w:rFonts w:ascii="宋体"/>
        <w:sz w:val="21"/>
        <w:szCs w:val="21"/>
      </w:rPr>
      <w:instrText xml:space="preserve">PAGE  </w:instrText>
    </w:r>
    <w:r>
      <w:rPr>
        <w:rFonts w:ascii="宋体"/>
        <w:sz w:val="21"/>
        <w:szCs w:val="21"/>
      </w:rPr>
      <w:fldChar w:fldCharType="separate"/>
    </w:r>
    <w:r w:rsidR="0072129D">
      <w:rPr>
        <w:rStyle w:val="ab"/>
        <w:rFonts w:ascii="宋体"/>
        <w:noProof/>
        <w:sz w:val="21"/>
        <w:szCs w:val="21"/>
      </w:rPr>
      <w:t>- 2 -</w:t>
    </w:r>
    <w:r>
      <w:rPr>
        <w:rFonts w:ascii="宋体"/>
        <w:sz w:val="21"/>
        <w:szCs w:val="21"/>
      </w:rPr>
      <w:fldChar w:fldCharType="end"/>
    </w:r>
  </w:p>
  <w:p w:rsidR="00243966" w:rsidRDefault="00243966">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8"/>
      <w:framePr w:wrap="around" w:vAnchor="text" w:hAnchor="margin" w:xAlign="center" w:y="1"/>
      <w:rPr>
        <w:rStyle w:val="ab"/>
      </w:rPr>
    </w:pPr>
  </w:p>
  <w:p w:rsidR="00243966" w:rsidRDefault="00243966">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4B733E">
    <w:pPr>
      <w:pStyle w:val="a8"/>
      <w:framePr w:wrap="around" w:vAnchor="text" w:hAnchor="margin" w:xAlign="center" w:y="1"/>
      <w:rPr>
        <w:rStyle w:val="ab"/>
      </w:rPr>
    </w:pPr>
    <w:r>
      <w:fldChar w:fldCharType="begin"/>
    </w:r>
    <w:r w:rsidR="00243966">
      <w:rPr>
        <w:rStyle w:val="ab"/>
      </w:rPr>
      <w:instrText xml:space="preserve">PAGE  </w:instrText>
    </w:r>
    <w:r>
      <w:fldChar w:fldCharType="end"/>
    </w:r>
  </w:p>
  <w:p w:rsidR="00243966" w:rsidRDefault="00243966">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4B733E">
    <w:pPr>
      <w:pStyle w:val="a8"/>
      <w:jc w:val="center"/>
      <w:rPr>
        <w:rFonts w:ascii="宋体" w:hAnsi="宋体"/>
        <w:sz w:val="21"/>
        <w:szCs w:val="21"/>
      </w:rPr>
    </w:pPr>
    <w:r>
      <w:rPr>
        <w:rFonts w:ascii="宋体" w:hAnsi="宋体"/>
        <w:sz w:val="21"/>
        <w:szCs w:val="21"/>
      </w:rPr>
      <w:fldChar w:fldCharType="begin"/>
    </w:r>
    <w:r w:rsidR="00243966">
      <w:rPr>
        <w:rStyle w:val="ab"/>
        <w:rFonts w:ascii="宋体" w:hAnsi="宋体"/>
        <w:sz w:val="21"/>
        <w:szCs w:val="21"/>
      </w:rPr>
      <w:instrText xml:space="preserve"> PAGE </w:instrText>
    </w:r>
    <w:r>
      <w:rPr>
        <w:rFonts w:ascii="宋体" w:hAnsi="宋体"/>
        <w:sz w:val="21"/>
        <w:szCs w:val="21"/>
      </w:rPr>
      <w:fldChar w:fldCharType="separate"/>
    </w:r>
    <w:r w:rsidR="0072129D">
      <w:rPr>
        <w:rStyle w:val="ab"/>
        <w:rFonts w:ascii="宋体" w:hAnsi="宋体"/>
        <w:noProof/>
        <w:sz w:val="21"/>
        <w:szCs w:val="21"/>
      </w:rPr>
      <w:t>- 27 -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73D" w:rsidRDefault="00C5173D" w:rsidP="00243966">
      <w:r>
        <w:separator/>
      </w:r>
    </w:p>
  </w:footnote>
  <w:footnote w:type="continuationSeparator" w:id="0">
    <w:p w:rsidR="00C5173D" w:rsidRDefault="00C5173D" w:rsidP="00243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66" w:rsidRDefault="00243966">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593B81">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966"/>
    <w:rsid w:val="000042CE"/>
    <w:rsid w:val="00012D0B"/>
    <w:rsid w:val="00035672"/>
    <w:rsid w:val="00092370"/>
    <w:rsid w:val="000950A9"/>
    <w:rsid w:val="000A137E"/>
    <w:rsid w:val="000A525D"/>
    <w:rsid w:val="000E7A23"/>
    <w:rsid w:val="00101149"/>
    <w:rsid w:val="0010258B"/>
    <w:rsid w:val="00103129"/>
    <w:rsid w:val="00107061"/>
    <w:rsid w:val="00117F25"/>
    <w:rsid w:val="00130388"/>
    <w:rsid w:val="00131190"/>
    <w:rsid w:val="00160D4E"/>
    <w:rsid w:val="00164A9F"/>
    <w:rsid w:val="00164DA8"/>
    <w:rsid w:val="00173AE9"/>
    <w:rsid w:val="0017520E"/>
    <w:rsid w:val="0017697F"/>
    <w:rsid w:val="001B0FA4"/>
    <w:rsid w:val="001D26CC"/>
    <w:rsid w:val="001E3B0F"/>
    <w:rsid w:val="001E4714"/>
    <w:rsid w:val="001E6A52"/>
    <w:rsid w:val="001F099D"/>
    <w:rsid w:val="001F1B04"/>
    <w:rsid w:val="001F1D09"/>
    <w:rsid w:val="00212999"/>
    <w:rsid w:val="002325A1"/>
    <w:rsid w:val="00243966"/>
    <w:rsid w:val="00274864"/>
    <w:rsid w:val="0029510B"/>
    <w:rsid w:val="002A5C94"/>
    <w:rsid w:val="002B61CC"/>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D4455"/>
    <w:rsid w:val="003E4234"/>
    <w:rsid w:val="003F217A"/>
    <w:rsid w:val="00400A0E"/>
    <w:rsid w:val="004017A4"/>
    <w:rsid w:val="0040407F"/>
    <w:rsid w:val="004057C1"/>
    <w:rsid w:val="00414306"/>
    <w:rsid w:val="00422B47"/>
    <w:rsid w:val="00442FAA"/>
    <w:rsid w:val="00445980"/>
    <w:rsid w:val="00450F85"/>
    <w:rsid w:val="004552D5"/>
    <w:rsid w:val="004560B4"/>
    <w:rsid w:val="00466C71"/>
    <w:rsid w:val="00470648"/>
    <w:rsid w:val="004857EA"/>
    <w:rsid w:val="00485938"/>
    <w:rsid w:val="0049210A"/>
    <w:rsid w:val="004923E7"/>
    <w:rsid w:val="004935AF"/>
    <w:rsid w:val="004935E9"/>
    <w:rsid w:val="004960C4"/>
    <w:rsid w:val="004B733E"/>
    <w:rsid w:val="004C07B0"/>
    <w:rsid w:val="004D74F4"/>
    <w:rsid w:val="004D77E8"/>
    <w:rsid w:val="004E08FD"/>
    <w:rsid w:val="004E2914"/>
    <w:rsid w:val="004E2ADE"/>
    <w:rsid w:val="004E2CB7"/>
    <w:rsid w:val="004E44B1"/>
    <w:rsid w:val="0051626B"/>
    <w:rsid w:val="00516B0C"/>
    <w:rsid w:val="005519AD"/>
    <w:rsid w:val="005744CB"/>
    <w:rsid w:val="0057484D"/>
    <w:rsid w:val="00581390"/>
    <w:rsid w:val="00585C23"/>
    <w:rsid w:val="00593B81"/>
    <w:rsid w:val="005C4F31"/>
    <w:rsid w:val="005C7B03"/>
    <w:rsid w:val="005E792D"/>
    <w:rsid w:val="00607F26"/>
    <w:rsid w:val="00627CD4"/>
    <w:rsid w:val="00641207"/>
    <w:rsid w:val="00641A13"/>
    <w:rsid w:val="00642575"/>
    <w:rsid w:val="00646BAB"/>
    <w:rsid w:val="00675289"/>
    <w:rsid w:val="00675766"/>
    <w:rsid w:val="00681104"/>
    <w:rsid w:val="0068253A"/>
    <w:rsid w:val="00691872"/>
    <w:rsid w:val="006A26F9"/>
    <w:rsid w:val="006C177A"/>
    <w:rsid w:val="006C6DA9"/>
    <w:rsid w:val="006E0CC1"/>
    <w:rsid w:val="006E529A"/>
    <w:rsid w:val="006F27BA"/>
    <w:rsid w:val="006F4F13"/>
    <w:rsid w:val="00701F4A"/>
    <w:rsid w:val="007115A9"/>
    <w:rsid w:val="007130E7"/>
    <w:rsid w:val="0072129D"/>
    <w:rsid w:val="00727889"/>
    <w:rsid w:val="00735228"/>
    <w:rsid w:val="00744168"/>
    <w:rsid w:val="007507F6"/>
    <w:rsid w:val="007570D8"/>
    <w:rsid w:val="0076534D"/>
    <w:rsid w:val="00776F0D"/>
    <w:rsid w:val="00793FD2"/>
    <w:rsid w:val="007A7F40"/>
    <w:rsid w:val="007B09C8"/>
    <w:rsid w:val="007B2A01"/>
    <w:rsid w:val="007B442B"/>
    <w:rsid w:val="007B455B"/>
    <w:rsid w:val="007C1AF4"/>
    <w:rsid w:val="007D3451"/>
    <w:rsid w:val="007D4E33"/>
    <w:rsid w:val="007D7366"/>
    <w:rsid w:val="00803AAA"/>
    <w:rsid w:val="00804350"/>
    <w:rsid w:val="00807825"/>
    <w:rsid w:val="008105C3"/>
    <w:rsid w:val="00814C89"/>
    <w:rsid w:val="00842055"/>
    <w:rsid w:val="00881180"/>
    <w:rsid w:val="008934AF"/>
    <w:rsid w:val="008A1537"/>
    <w:rsid w:val="008A249C"/>
    <w:rsid w:val="008A3C38"/>
    <w:rsid w:val="008B085B"/>
    <w:rsid w:val="008C71A7"/>
    <w:rsid w:val="008D5E01"/>
    <w:rsid w:val="00917389"/>
    <w:rsid w:val="0092705C"/>
    <w:rsid w:val="00942F72"/>
    <w:rsid w:val="0096537E"/>
    <w:rsid w:val="0097240E"/>
    <w:rsid w:val="00977C41"/>
    <w:rsid w:val="00992047"/>
    <w:rsid w:val="00993219"/>
    <w:rsid w:val="00993BF3"/>
    <w:rsid w:val="009A04A3"/>
    <w:rsid w:val="009B40F9"/>
    <w:rsid w:val="009C7F9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609C2"/>
    <w:rsid w:val="00A733DC"/>
    <w:rsid w:val="00A77C86"/>
    <w:rsid w:val="00A90599"/>
    <w:rsid w:val="00AB7997"/>
    <w:rsid w:val="00AC7DC6"/>
    <w:rsid w:val="00AD1B07"/>
    <w:rsid w:val="00AE034C"/>
    <w:rsid w:val="00AE4709"/>
    <w:rsid w:val="00AE7994"/>
    <w:rsid w:val="00AF4139"/>
    <w:rsid w:val="00B1125A"/>
    <w:rsid w:val="00B304A0"/>
    <w:rsid w:val="00B521DB"/>
    <w:rsid w:val="00B5369A"/>
    <w:rsid w:val="00B628CD"/>
    <w:rsid w:val="00B6402B"/>
    <w:rsid w:val="00B773FC"/>
    <w:rsid w:val="00B9564A"/>
    <w:rsid w:val="00B97910"/>
    <w:rsid w:val="00BA2905"/>
    <w:rsid w:val="00BF15DB"/>
    <w:rsid w:val="00BF7113"/>
    <w:rsid w:val="00C03DFF"/>
    <w:rsid w:val="00C209AD"/>
    <w:rsid w:val="00C342A9"/>
    <w:rsid w:val="00C5173D"/>
    <w:rsid w:val="00C539C4"/>
    <w:rsid w:val="00C557D9"/>
    <w:rsid w:val="00C67A69"/>
    <w:rsid w:val="00C7170A"/>
    <w:rsid w:val="00C92BD9"/>
    <w:rsid w:val="00C95289"/>
    <w:rsid w:val="00C95E81"/>
    <w:rsid w:val="00C96D50"/>
    <w:rsid w:val="00C97687"/>
    <w:rsid w:val="00CA6292"/>
    <w:rsid w:val="00CB4B49"/>
    <w:rsid w:val="00CC33ED"/>
    <w:rsid w:val="00CD2D9D"/>
    <w:rsid w:val="00CD66A1"/>
    <w:rsid w:val="00CF592D"/>
    <w:rsid w:val="00D00826"/>
    <w:rsid w:val="00D15BF7"/>
    <w:rsid w:val="00D52815"/>
    <w:rsid w:val="00D575EF"/>
    <w:rsid w:val="00D71984"/>
    <w:rsid w:val="00D80C0D"/>
    <w:rsid w:val="00D8164E"/>
    <w:rsid w:val="00DC57F3"/>
    <w:rsid w:val="00DD73B3"/>
    <w:rsid w:val="00DE6517"/>
    <w:rsid w:val="00DF1DD1"/>
    <w:rsid w:val="00E04191"/>
    <w:rsid w:val="00E059CF"/>
    <w:rsid w:val="00E26F42"/>
    <w:rsid w:val="00E439DF"/>
    <w:rsid w:val="00E5466B"/>
    <w:rsid w:val="00E5650F"/>
    <w:rsid w:val="00E57743"/>
    <w:rsid w:val="00E72033"/>
    <w:rsid w:val="00E83F7C"/>
    <w:rsid w:val="00E8645E"/>
    <w:rsid w:val="00E90D4F"/>
    <w:rsid w:val="00E9788C"/>
    <w:rsid w:val="00EA15C0"/>
    <w:rsid w:val="00EA208F"/>
    <w:rsid w:val="00EA60DF"/>
    <w:rsid w:val="00EB5612"/>
    <w:rsid w:val="00EE3733"/>
    <w:rsid w:val="00EF3900"/>
    <w:rsid w:val="00F00B54"/>
    <w:rsid w:val="00F01E08"/>
    <w:rsid w:val="00F022C2"/>
    <w:rsid w:val="00F02452"/>
    <w:rsid w:val="00F21B3E"/>
    <w:rsid w:val="00F23C3A"/>
    <w:rsid w:val="00F2626C"/>
    <w:rsid w:val="00F41A87"/>
    <w:rsid w:val="00F43BBE"/>
    <w:rsid w:val="00F52890"/>
    <w:rsid w:val="00F529DB"/>
    <w:rsid w:val="00F8132F"/>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243966"/>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243966"/>
    <w:pPr>
      <w:keepNext/>
      <w:snapToGrid w:val="0"/>
      <w:spacing w:line="360" w:lineRule="atLeast"/>
      <w:outlineLvl w:val="0"/>
    </w:pPr>
    <w:rPr>
      <w:rFonts w:ascii="宋体"/>
    </w:rPr>
  </w:style>
  <w:style w:type="paragraph" w:styleId="23">
    <w:name w:val="heading 2"/>
    <w:basedOn w:val="a3"/>
    <w:next w:val="a3"/>
    <w:link w:val="2Char"/>
    <w:qFormat/>
    <w:rsid w:val="00243966"/>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243966"/>
    <w:pPr>
      <w:keepNext/>
      <w:keepLines/>
      <w:spacing w:before="260" w:after="260" w:line="413" w:lineRule="auto"/>
      <w:outlineLvl w:val="2"/>
    </w:pPr>
    <w:rPr>
      <w:b/>
      <w:sz w:val="32"/>
    </w:rPr>
  </w:style>
  <w:style w:type="paragraph" w:styleId="4">
    <w:name w:val="heading 4"/>
    <w:basedOn w:val="a3"/>
    <w:next w:val="a3"/>
    <w:link w:val="4Char"/>
    <w:qFormat/>
    <w:rsid w:val="00243966"/>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243966"/>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243966"/>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243966"/>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243966"/>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243966"/>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2439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243966"/>
    <w:rPr>
      <w:sz w:val="18"/>
      <w:szCs w:val="18"/>
    </w:rPr>
  </w:style>
  <w:style w:type="paragraph" w:styleId="a8">
    <w:name w:val="footer"/>
    <w:basedOn w:val="a3"/>
    <w:link w:val="Char0"/>
    <w:unhideWhenUsed/>
    <w:rsid w:val="00243966"/>
    <w:pPr>
      <w:tabs>
        <w:tab w:val="center" w:pos="4153"/>
        <w:tab w:val="right" w:pos="8306"/>
      </w:tabs>
      <w:snapToGrid w:val="0"/>
      <w:jc w:val="left"/>
    </w:pPr>
    <w:rPr>
      <w:sz w:val="18"/>
      <w:szCs w:val="18"/>
    </w:rPr>
  </w:style>
  <w:style w:type="character" w:customStyle="1" w:styleId="Char0">
    <w:name w:val="页脚 Char"/>
    <w:basedOn w:val="a4"/>
    <w:link w:val="a8"/>
    <w:rsid w:val="00243966"/>
    <w:rPr>
      <w:sz w:val="18"/>
      <w:szCs w:val="18"/>
    </w:rPr>
  </w:style>
  <w:style w:type="character" w:customStyle="1" w:styleId="1Char">
    <w:name w:val="标题 1 Char"/>
    <w:basedOn w:val="a4"/>
    <w:link w:val="1"/>
    <w:rsid w:val="00243966"/>
    <w:rPr>
      <w:rFonts w:ascii="宋体" w:eastAsia="宋体" w:hAnsi="Times New Roman" w:cs="Times New Roman"/>
      <w:sz w:val="28"/>
      <w:szCs w:val="20"/>
    </w:rPr>
  </w:style>
  <w:style w:type="character" w:customStyle="1" w:styleId="2Char">
    <w:name w:val="标题 2 Char"/>
    <w:basedOn w:val="a4"/>
    <w:link w:val="23"/>
    <w:rsid w:val="00243966"/>
    <w:rPr>
      <w:rFonts w:ascii="Arial" w:eastAsia="黑体" w:hAnsi="Arial" w:cs="Times New Roman"/>
      <w:b/>
      <w:sz w:val="32"/>
      <w:szCs w:val="20"/>
    </w:rPr>
  </w:style>
  <w:style w:type="character" w:customStyle="1" w:styleId="3Char">
    <w:name w:val="标题 3 Char"/>
    <w:basedOn w:val="a4"/>
    <w:link w:val="30"/>
    <w:rsid w:val="00243966"/>
    <w:rPr>
      <w:rFonts w:ascii="Times New Roman" w:eastAsia="宋体" w:hAnsi="Times New Roman" w:cs="Times New Roman"/>
      <w:b/>
      <w:sz w:val="32"/>
      <w:szCs w:val="20"/>
    </w:rPr>
  </w:style>
  <w:style w:type="character" w:customStyle="1" w:styleId="4Char">
    <w:name w:val="标题 4 Char"/>
    <w:basedOn w:val="a4"/>
    <w:link w:val="4"/>
    <w:rsid w:val="00243966"/>
    <w:rPr>
      <w:rFonts w:ascii="Arial" w:eastAsia="黑体" w:hAnsi="Arial" w:cs="Times New Roman"/>
      <w:b/>
      <w:sz w:val="28"/>
      <w:szCs w:val="20"/>
    </w:rPr>
  </w:style>
  <w:style w:type="character" w:customStyle="1" w:styleId="5Char">
    <w:name w:val="标题 5 Char"/>
    <w:basedOn w:val="a4"/>
    <w:link w:val="5"/>
    <w:rsid w:val="00243966"/>
    <w:rPr>
      <w:rFonts w:ascii="Times New Roman" w:eastAsia="宋体" w:hAnsi="Times New Roman" w:cs="Times New Roman"/>
      <w:b/>
      <w:sz w:val="28"/>
      <w:szCs w:val="20"/>
    </w:rPr>
  </w:style>
  <w:style w:type="character" w:customStyle="1" w:styleId="6Char">
    <w:name w:val="标题 6 Char"/>
    <w:basedOn w:val="a4"/>
    <w:link w:val="6"/>
    <w:rsid w:val="00243966"/>
    <w:rPr>
      <w:rFonts w:ascii="Arial" w:eastAsia="黑体" w:hAnsi="Arial" w:cs="Times New Roman"/>
      <w:b/>
      <w:sz w:val="24"/>
      <w:szCs w:val="20"/>
    </w:rPr>
  </w:style>
  <w:style w:type="character" w:customStyle="1" w:styleId="7Char">
    <w:name w:val="标题 7 Char"/>
    <w:basedOn w:val="a4"/>
    <w:link w:val="7"/>
    <w:rsid w:val="00243966"/>
    <w:rPr>
      <w:rFonts w:ascii="Arial" w:eastAsia="黑体" w:hAnsi="Arial" w:cs="Times New Roman"/>
      <w:b/>
      <w:sz w:val="24"/>
      <w:szCs w:val="20"/>
    </w:rPr>
  </w:style>
  <w:style w:type="character" w:customStyle="1" w:styleId="8Char">
    <w:name w:val="标题 8 Char"/>
    <w:basedOn w:val="a4"/>
    <w:link w:val="8"/>
    <w:rsid w:val="00243966"/>
    <w:rPr>
      <w:rFonts w:ascii="Arial" w:eastAsia="黑体" w:hAnsi="Arial" w:cs="Times New Roman"/>
      <w:b/>
      <w:sz w:val="24"/>
      <w:szCs w:val="20"/>
    </w:rPr>
  </w:style>
  <w:style w:type="character" w:customStyle="1" w:styleId="9Char">
    <w:name w:val="标题 9 Char"/>
    <w:basedOn w:val="a4"/>
    <w:link w:val="9"/>
    <w:rsid w:val="00243966"/>
    <w:rPr>
      <w:rFonts w:ascii="Arial" w:eastAsia="黑体" w:hAnsi="Arial" w:cs="Times New Roman"/>
      <w:b/>
      <w:sz w:val="24"/>
      <w:szCs w:val="20"/>
    </w:rPr>
  </w:style>
  <w:style w:type="character" w:styleId="a9">
    <w:name w:val="annotation reference"/>
    <w:rsid w:val="00243966"/>
    <w:rPr>
      <w:sz w:val="21"/>
      <w:szCs w:val="21"/>
    </w:rPr>
  </w:style>
  <w:style w:type="character" w:styleId="aa">
    <w:name w:val="Emphasis"/>
    <w:qFormat/>
    <w:rsid w:val="00243966"/>
    <w:rPr>
      <w:i/>
    </w:rPr>
  </w:style>
  <w:style w:type="character" w:styleId="ab">
    <w:name w:val="page number"/>
    <w:basedOn w:val="a4"/>
    <w:rsid w:val="00243966"/>
  </w:style>
  <w:style w:type="character" w:styleId="ac">
    <w:name w:val="FollowedHyperlink"/>
    <w:rsid w:val="00243966"/>
    <w:rPr>
      <w:color w:val="800080"/>
      <w:u w:val="single"/>
    </w:rPr>
  </w:style>
  <w:style w:type="character" w:styleId="ad">
    <w:name w:val="footnote reference"/>
    <w:rsid w:val="00243966"/>
    <w:rPr>
      <w:position w:val="6"/>
      <w:sz w:val="14"/>
      <w:vertAlign w:val="superscript"/>
    </w:rPr>
  </w:style>
  <w:style w:type="character" w:styleId="ae">
    <w:name w:val="Hyperlink"/>
    <w:uiPriority w:val="99"/>
    <w:rsid w:val="00243966"/>
    <w:rPr>
      <w:color w:val="0000FF"/>
      <w:u w:val="single"/>
    </w:rPr>
  </w:style>
  <w:style w:type="character" w:styleId="af">
    <w:name w:val="Strong"/>
    <w:uiPriority w:val="22"/>
    <w:qFormat/>
    <w:rsid w:val="00243966"/>
    <w:rPr>
      <w:b/>
    </w:rPr>
  </w:style>
  <w:style w:type="character" w:customStyle="1" w:styleId="Char1">
    <w:name w:val="正文 + 三号 Char"/>
    <w:aliases w:val="加粗 Char"/>
    <w:rsid w:val="00243966"/>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243966"/>
    <w:rPr>
      <w:rFonts w:ascii="Arial" w:eastAsia="宋体" w:hAnsi="Arial"/>
      <w:kern w:val="2"/>
      <w:sz w:val="28"/>
      <w:lang w:val="en-US" w:eastAsia="zh-CN"/>
    </w:rPr>
  </w:style>
  <w:style w:type="character" w:customStyle="1" w:styleId="TableTextChar">
    <w:name w:val="Table Text Char"/>
    <w:link w:val="TableText"/>
    <w:rsid w:val="00243966"/>
    <w:rPr>
      <w:rFonts w:ascii="Arial" w:hAnsi="Arial"/>
      <w:sz w:val="18"/>
    </w:rPr>
  </w:style>
  <w:style w:type="character" w:customStyle="1" w:styleId="TableTextCharCharCharChar">
    <w:name w:val="Table Text Char Char Char Char"/>
    <w:link w:val="TableTextCharCharChar"/>
    <w:rsid w:val="00243966"/>
    <w:rPr>
      <w:rFonts w:ascii="Arial" w:hAnsi="Arial"/>
      <w:sz w:val="18"/>
    </w:rPr>
  </w:style>
  <w:style w:type="character" w:customStyle="1" w:styleId="Char2">
    <w:name w:val="批注主题 Char"/>
    <w:basedOn w:val="Char3"/>
    <w:link w:val="af0"/>
    <w:rsid w:val="00243966"/>
  </w:style>
  <w:style w:type="character" w:customStyle="1" w:styleId="2Char0">
    <w:name w:val="正文文本缩进 2 Char"/>
    <w:link w:val="24"/>
    <w:rsid w:val="00243966"/>
    <w:rPr>
      <w:sz w:val="28"/>
    </w:rPr>
  </w:style>
  <w:style w:type="character" w:customStyle="1" w:styleId="CharChar11">
    <w:name w:val="Char Char11"/>
    <w:rsid w:val="00243966"/>
    <w:rPr>
      <w:rFonts w:ascii="宋体"/>
      <w:kern w:val="2"/>
      <w:sz w:val="28"/>
    </w:rPr>
  </w:style>
  <w:style w:type="character" w:customStyle="1" w:styleId="content-white1">
    <w:name w:val="content-white1"/>
    <w:rsid w:val="00243966"/>
    <w:rPr>
      <w:color w:val="auto"/>
      <w:sz w:val="18"/>
      <w:u w:val="none"/>
    </w:rPr>
  </w:style>
  <w:style w:type="character" w:customStyle="1" w:styleId="Char4">
    <w:name w:val="小 Char"/>
    <w:aliases w:val="表格文字 Char,普通文字 Char Char1"/>
    <w:rsid w:val="00243966"/>
    <w:rPr>
      <w:rFonts w:ascii="宋体" w:eastAsia="宋体" w:hAnsi="Courier New"/>
      <w:kern w:val="2"/>
      <w:sz w:val="21"/>
      <w:lang w:val="en-US" w:eastAsia="zh-CN" w:bidi="ar-SA"/>
    </w:rPr>
  </w:style>
  <w:style w:type="character" w:customStyle="1" w:styleId="TableHeadingCharChar">
    <w:name w:val="Table Heading Char Char"/>
    <w:rsid w:val="00243966"/>
    <w:rPr>
      <w:rFonts w:ascii="Arial" w:eastAsia="黑体" w:hAnsi="Arial"/>
      <w:kern w:val="2"/>
      <w:sz w:val="18"/>
      <w:lang w:val="en-US" w:eastAsia="zh-CN"/>
    </w:rPr>
  </w:style>
  <w:style w:type="character" w:customStyle="1" w:styleId="top-det1">
    <w:name w:val="top-det1"/>
    <w:rsid w:val="00243966"/>
    <w:rPr>
      <w:b/>
      <w:color w:val="000000"/>
    </w:rPr>
  </w:style>
  <w:style w:type="character" w:customStyle="1" w:styleId="074Char1">
    <w:name w:val="标书正文:  0.74 厘米 Char1"/>
    <w:rsid w:val="00243966"/>
    <w:rPr>
      <w:rFonts w:eastAsia="宋体"/>
      <w:kern w:val="2"/>
      <w:sz w:val="24"/>
      <w:lang w:val="en-US" w:eastAsia="zh-CN"/>
    </w:rPr>
  </w:style>
  <w:style w:type="character" w:customStyle="1" w:styleId="TableTextChar1Char">
    <w:name w:val="Table Text Char1 Char"/>
    <w:rsid w:val="00243966"/>
    <w:rPr>
      <w:rFonts w:ascii="Arial" w:hAnsi="Arial"/>
      <w:kern w:val="2"/>
      <w:sz w:val="18"/>
      <w:lang w:val="en-US" w:eastAsia="zh-CN" w:bidi="ar-SA"/>
    </w:rPr>
  </w:style>
  <w:style w:type="character" w:customStyle="1" w:styleId="v151">
    <w:name w:val="v151"/>
    <w:rsid w:val="00243966"/>
    <w:rPr>
      <w:sz w:val="18"/>
    </w:rPr>
  </w:style>
  <w:style w:type="character" w:customStyle="1" w:styleId="CharChar7">
    <w:name w:val="Char Char7"/>
    <w:rsid w:val="00243966"/>
    <w:rPr>
      <w:rFonts w:ascii="宋体" w:eastAsia="宋体" w:hAnsi="宋体"/>
      <w:kern w:val="2"/>
      <w:sz w:val="28"/>
    </w:rPr>
  </w:style>
  <w:style w:type="character" w:customStyle="1" w:styleId="2Char1">
    <w:name w:val="正文首行缩进 2 Char"/>
    <w:basedOn w:val="Char5"/>
    <w:link w:val="25"/>
    <w:rsid w:val="00243966"/>
  </w:style>
  <w:style w:type="character" w:customStyle="1" w:styleId="af1">
    <w:name w:val="样式 宋体"/>
    <w:rsid w:val="00243966"/>
    <w:rPr>
      <w:rFonts w:ascii="宋体" w:eastAsia="宋体" w:hAnsi="宋体"/>
      <w:sz w:val="28"/>
    </w:rPr>
  </w:style>
  <w:style w:type="character" w:customStyle="1" w:styleId="Char6">
    <w:name w:val="脚注文本 Char"/>
    <w:link w:val="af2"/>
    <w:rsid w:val="00243966"/>
    <w:rPr>
      <w:sz w:val="18"/>
    </w:rPr>
  </w:style>
  <w:style w:type="character" w:customStyle="1" w:styleId="Char7">
    <w:name w:val="日期 Char"/>
    <w:link w:val="af3"/>
    <w:rsid w:val="00243966"/>
    <w:rPr>
      <w:sz w:val="28"/>
    </w:rPr>
  </w:style>
  <w:style w:type="character" w:customStyle="1" w:styleId="11">
    <w:name w:val="未命名11"/>
    <w:rsid w:val="00243966"/>
    <w:rPr>
      <w:color w:val="77FFFF"/>
      <w:sz w:val="24"/>
    </w:rPr>
  </w:style>
  <w:style w:type="character" w:customStyle="1" w:styleId="Char5">
    <w:name w:val="正文文本缩进 Char"/>
    <w:rsid w:val="00243966"/>
    <w:rPr>
      <w:kern w:val="2"/>
      <w:sz w:val="44"/>
    </w:rPr>
  </w:style>
  <w:style w:type="character" w:customStyle="1" w:styleId="titleemph1">
    <w:name w:val="title_emph1"/>
    <w:rsid w:val="00243966"/>
    <w:rPr>
      <w:rFonts w:ascii="Arial" w:hAnsi="Arial" w:hint="default"/>
      <w:b/>
      <w:sz w:val="20"/>
    </w:rPr>
  </w:style>
  <w:style w:type="character" w:customStyle="1" w:styleId="CharChar2">
    <w:name w:val="Char Char2"/>
    <w:rsid w:val="00243966"/>
    <w:rPr>
      <w:rFonts w:eastAsia="宋体"/>
      <w:kern w:val="2"/>
      <w:sz w:val="18"/>
      <w:lang w:val="en-US" w:eastAsia="zh-CN"/>
    </w:rPr>
  </w:style>
  <w:style w:type="character" w:customStyle="1" w:styleId="Char3">
    <w:name w:val="批注文字 Char"/>
    <w:rsid w:val="00243966"/>
    <w:rPr>
      <w:sz w:val="24"/>
    </w:rPr>
  </w:style>
  <w:style w:type="character" w:customStyle="1" w:styleId="CharChar3">
    <w:name w:val="Char Char3"/>
    <w:rsid w:val="00243966"/>
    <w:rPr>
      <w:rFonts w:eastAsia="宋体"/>
      <w:kern w:val="2"/>
      <w:sz w:val="18"/>
      <w:lang w:val="en-US" w:eastAsia="zh-CN"/>
    </w:rPr>
  </w:style>
  <w:style w:type="character" w:customStyle="1" w:styleId="CharChar6">
    <w:name w:val="Char Char6"/>
    <w:rsid w:val="00243966"/>
    <w:rPr>
      <w:rFonts w:ascii="仿宋_GB2312" w:eastAsia="仿宋_GB2312"/>
      <w:kern w:val="2"/>
      <w:sz w:val="32"/>
    </w:rPr>
  </w:style>
  <w:style w:type="character" w:customStyle="1" w:styleId="CharChar">
    <w:name w:val="Char Char"/>
    <w:rsid w:val="00243966"/>
    <w:rPr>
      <w:rFonts w:ascii="宋体" w:eastAsia="宋体" w:hAnsi="宋体"/>
      <w:kern w:val="2"/>
      <w:sz w:val="24"/>
      <w:lang w:val="en-US" w:eastAsia="zh-CN" w:bidi="ar-SA"/>
    </w:rPr>
  </w:style>
  <w:style w:type="character" w:customStyle="1" w:styleId="crowed11">
    <w:name w:val="crowed11"/>
    <w:rsid w:val="00243966"/>
    <w:rPr>
      <w:rFonts w:hint="default"/>
      <w:sz w:val="24"/>
    </w:rPr>
  </w:style>
  <w:style w:type="character" w:customStyle="1" w:styleId="CharChar5">
    <w:name w:val="Char Char5"/>
    <w:rsid w:val="00243966"/>
    <w:rPr>
      <w:rFonts w:ascii="Arial" w:eastAsia="宋体" w:hAnsi="Arial"/>
      <w:b/>
      <w:smallCaps/>
      <w:kern w:val="28"/>
      <w:sz w:val="36"/>
      <w:lang w:val="en-US" w:eastAsia="en-US"/>
    </w:rPr>
  </w:style>
  <w:style w:type="character" w:customStyle="1" w:styleId="font1">
    <w:name w:val="font1"/>
    <w:rsid w:val="00243966"/>
    <w:rPr>
      <w:color w:val="000000"/>
      <w:sz w:val="18"/>
    </w:rPr>
  </w:style>
  <w:style w:type="character" w:customStyle="1" w:styleId="Char8">
    <w:name w:val="文字 Char"/>
    <w:link w:val="af4"/>
    <w:rsid w:val="00243966"/>
    <w:rPr>
      <w:rFonts w:ascii="宋体"/>
      <w:sz w:val="28"/>
    </w:rPr>
  </w:style>
  <w:style w:type="character" w:customStyle="1" w:styleId="CharChar4">
    <w:name w:val="Char Char4"/>
    <w:rsid w:val="00243966"/>
    <w:rPr>
      <w:rFonts w:eastAsia="宋体"/>
      <w:b/>
      <w:kern w:val="2"/>
      <w:sz w:val="21"/>
      <w:lang w:val="en-US" w:eastAsia="zh-CN"/>
    </w:rPr>
  </w:style>
  <w:style w:type="paragraph" w:customStyle="1" w:styleId="af5">
    <w:name w:val="文章正文"/>
    <w:basedOn w:val="a3"/>
    <w:rsid w:val="00243966"/>
    <w:pPr>
      <w:ind w:firstLineChars="200" w:firstLine="560"/>
    </w:pPr>
    <w:rPr>
      <w:rFonts w:ascii="仿宋_GB2312" w:eastAsia="仿宋_GB2312" w:hAnsi="宋体"/>
      <w:color w:val="000000"/>
    </w:rPr>
  </w:style>
  <w:style w:type="paragraph" w:customStyle="1" w:styleId="10">
    <w:name w:val="样式1"/>
    <w:basedOn w:val="4"/>
    <w:rsid w:val="00243966"/>
    <w:pPr>
      <w:tabs>
        <w:tab w:val="left" w:pos="720"/>
      </w:tabs>
      <w:spacing w:before="500" w:after="260" w:line="560" w:lineRule="atLeast"/>
      <w:ind w:left="420" w:hanging="420"/>
    </w:pPr>
  </w:style>
  <w:style w:type="paragraph" w:styleId="af6">
    <w:name w:val="caption"/>
    <w:basedOn w:val="a3"/>
    <w:next w:val="a3"/>
    <w:qFormat/>
    <w:rsid w:val="00243966"/>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243966"/>
    <w:pPr>
      <w:adjustRightInd w:val="0"/>
      <w:snapToGrid w:val="0"/>
      <w:spacing w:after="120" w:line="360" w:lineRule="auto"/>
      <w:ind w:leftChars="400" w:left="840"/>
    </w:pPr>
    <w:rPr>
      <w:sz w:val="24"/>
    </w:rPr>
  </w:style>
  <w:style w:type="paragraph" w:styleId="27">
    <w:name w:val="Body Text 2"/>
    <w:basedOn w:val="a3"/>
    <w:link w:val="2Char2"/>
    <w:rsid w:val="00243966"/>
    <w:pPr>
      <w:adjustRightInd w:val="0"/>
      <w:snapToGrid w:val="0"/>
      <w:spacing w:after="120" w:line="480" w:lineRule="auto"/>
    </w:pPr>
    <w:rPr>
      <w:sz w:val="24"/>
    </w:rPr>
  </w:style>
  <w:style w:type="character" w:customStyle="1" w:styleId="2Char2">
    <w:name w:val="正文文本 2 Char"/>
    <w:basedOn w:val="a4"/>
    <w:link w:val="27"/>
    <w:rsid w:val="00243966"/>
    <w:rPr>
      <w:rFonts w:ascii="Times New Roman" w:eastAsia="宋体" w:hAnsi="Times New Roman" w:cs="Times New Roman"/>
      <w:sz w:val="24"/>
      <w:szCs w:val="20"/>
    </w:rPr>
  </w:style>
  <w:style w:type="paragraph" w:customStyle="1" w:styleId="af7">
    <w:name w:val="样式 宋体 五号 行距: 单倍行距"/>
    <w:basedOn w:val="a3"/>
    <w:rsid w:val="00243966"/>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243966"/>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243966"/>
    <w:pPr>
      <w:adjustRightInd w:val="0"/>
      <w:snapToGrid w:val="0"/>
    </w:pPr>
  </w:style>
  <w:style w:type="paragraph" w:styleId="af8">
    <w:name w:val="Body Text"/>
    <w:basedOn w:val="a3"/>
    <w:link w:val="Char9"/>
    <w:rsid w:val="00243966"/>
    <w:rPr>
      <w:rFonts w:ascii="仿宋_GB2312" w:eastAsia="仿宋_GB2312"/>
      <w:sz w:val="32"/>
    </w:rPr>
  </w:style>
  <w:style w:type="character" w:customStyle="1" w:styleId="Char9">
    <w:name w:val="正文文本 Char"/>
    <w:basedOn w:val="a4"/>
    <w:link w:val="af8"/>
    <w:rsid w:val="00243966"/>
    <w:rPr>
      <w:rFonts w:ascii="仿宋_GB2312" w:eastAsia="仿宋_GB2312" w:hAnsi="Times New Roman" w:cs="Times New Roman"/>
      <w:sz w:val="32"/>
      <w:szCs w:val="20"/>
    </w:rPr>
  </w:style>
  <w:style w:type="paragraph" w:styleId="80">
    <w:name w:val="toc 8"/>
    <w:basedOn w:val="a3"/>
    <w:next w:val="a3"/>
    <w:rsid w:val="00243966"/>
    <w:pPr>
      <w:ind w:leftChars="1400" w:left="2940"/>
    </w:pPr>
  </w:style>
  <w:style w:type="paragraph" w:styleId="31">
    <w:name w:val="List Number 3"/>
    <w:basedOn w:val="a3"/>
    <w:rsid w:val="00243966"/>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243966"/>
    <w:rPr>
      <w:rFonts w:ascii="宋体" w:hAnsi="Tahoma"/>
    </w:rPr>
  </w:style>
  <w:style w:type="paragraph" w:styleId="28">
    <w:name w:val="toc 2"/>
    <w:basedOn w:val="a3"/>
    <w:next w:val="a3"/>
    <w:uiPriority w:val="39"/>
    <w:rsid w:val="00243966"/>
    <w:pPr>
      <w:ind w:leftChars="200" w:left="420"/>
    </w:pPr>
  </w:style>
  <w:style w:type="paragraph" w:customStyle="1" w:styleId="afa">
    <w:name w:val="正文表格"/>
    <w:basedOn w:val="a3"/>
    <w:rsid w:val="00243966"/>
    <w:pPr>
      <w:adjustRightInd w:val="0"/>
      <w:spacing w:before="40" w:after="40"/>
    </w:pPr>
    <w:rPr>
      <w:sz w:val="24"/>
    </w:rPr>
  </w:style>
  <w:style w:type="paragraph" w:styleId="afb">
    <w:name w:val="table of figures"/>
    <w:basedOn w:val="a3"/>
    <w:next w:val="a3"/>
    <w:rsid w:val="00243966"/>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243966"/>
    <w:pPr>
      <w:numPr>
        <w:numId w:val="1"/>
      </w:numPr>
      <w:tabs>
        <w:tab w:val="clear" w:pos="1230"/>
      </w:tabs>
      <w:spacing w:line="360" w:lineRule="auto"/>
      <w:ind w:firstLineChars="200" w:firstLine="480"/>
    </w:pPr>
    <w:rPr>
      <w:sz w:val="24"/>
    </w:rPr>
  </w:style>
  <w:style w:type="paragraph" w:styleId="3">
    <w:name w:val="List Bullet 3"/>
    <w:basedOn w:val="a3"/>
    <w:rsid w:val="00243966"/>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243966"/>
    <w:rPr>
      <w:rFonts w:ascii="宋体" w:hAnsi="Courier New"/>
      <w:sz w:val="21"/>
    </w:rPr>
  </w:style>
  <w:style w:type="character" w:customStyle="1" w:styleId="Chara">
    <w:name w:val="纯文本 Char"/>
    <w:basedOn w:val="a4"/>
    <w:link w:val="afc"/>
    <w:uiPriority w:val="99"/>
    <w:semiHidden/>
    <w:rsid w:val="00243966"/>
    <w:rPr>
      <w:rFonts w:ascii="宋体" w:eastAsia="宋体" w:hAnsi="Courier New" w:cs="Courier New"/>
      <w:szCs w:val="21"/>
    </w:rPr>
  </w:style>
  <w:style w:type="paragraph" w:customStyle="1" w:styleId="TableDescription">
    <w:name w:val="Table Description"/>
    <w:next w:val="a3"/>
    <w:rsid w:val="00243966"/>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243966"/>
    <w:pPr>
      <w:adjustRightInd w:val="0"/>
      <w:snapToGrid w:val="0"/>
      <w:spacing w:after="120" w:line="360" w:lineRule="auto"/>
    </w:pPr>
    <w:rPr>
      <w:sz w:val="16"/>
    </w:rPr>
  </w:style>
  <w:style w:type="character" w:customStyle="1" w:styleId="3Char0">
    <w:name w:val="正文文本 3 Char"/>
    <w:basedOn w:val="a4"/>
    <w:link w:val="32"/>
    <w:rsid w:val="00243966"/>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243966"/>
    <w:pPr>
      <w:tabs>
        <w:tab w:val="left" w:pos="360"/>
      </w:tabs>
    </w:pPr>
    <w:rPr>
      <w:sz w:val="24"/>
    </w:rPr>
  </w:style>
  <w:style w:type="paragraph" w:customStyle="1" w:styleId="afd">
    <w:name w:val="表头文本"/>
    <w:rsid w:val="00243966"/>
    <w:pPr>
      <w:jc w:val="center"/>
    </w:pPr>
    <w:rPr>
      <w:rFonts w:ascii="Arial" w:eastAsia="宋体" w:hAnsi="Arial" w:cs="Times New Roman"/>
      <w:b/>
      <w:kern w:val="0"/>
      <w:szCs w:val="20"/>
    </w:rPr>
  </w:style>
  <w:style w:type="paragraph" w:customStyle="1" w:styleId="afe">
    <w:name w:val="编号正文"/>
    <w:basedOn w:val="aff"/>
    <w:rsid w:val="00243966"/>
    <w:pPr>
      <w:snapToGrid/>
      <w:spacing w:line="360" w:lineRule="auto"/>
      <w:ind w:left="1407" w:hanging="1047"/>
      <w:jc w:val="left"/>
    </w:pPr>
    <w:rPr>
      <w:rFonts w:eastAsia="仿宋_GB2312"/>
    </w:rPr>
  </w:style>
  <w:style w:type="paragraph" w:customStyle="1" w:styleId="PullQuote">
    <w:name w:val="Pull Quote"/>
    <w:basedOn w:val="a3"/>
    <w:rsid w:val="00243966"/>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243966"/>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243966"/>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243966"/>
    <w:pPr>
      <w:ind w:leftChars="1600" w:left="3360"/>
    </w:pPr>
  </w:style>
  <w:style w:type="paragraph" w:styleId="50">
    <w:name w:val="toc 5"/>
    <w:basedOn w:val="a3"/>
    <w:next w:val="a3"/>
    <w:rsid w:val="00243966"/>
    <w:pPr>
      <w:ind w:leftChars="800" w:left="1680"/>
    </w:pPr>
  </w:style>
  <w:style w:type="paragraph" w:styleId="60">
    <w:name w:val="toc 6"/>
    <w:basedOn w:val="a3"/>
    <w:next w:val="a3"/>
    <w:rsid w:val="00243966"/>
    <w:pPr>
      <w:ind w:leftChars="1000" w:left="2100"/>
    </w:pPr>
  </w:style>
  <w:style w:type="paragraph" w:styleId="af3">
    <w:name w:val="Date"/>
    <w:basedOn w:val="a3"/>
    <w:next w:val="a3"/>
    <w:link w:val="Char7"/>
    <w:rsid w:val="00243966"/>
    <w:rPr>
      <w:rFonts w:asciiTheme="minorHAnsi" w:eastAsiaTheme="minorEastAsia" w:hAnsiTheme="minorHAnsi" w:cstheme="minorBidi"/>
      <w:szCs w:val="22"/>
    </w:rPr>
  </w:style>
  <w:style w:type="character" w:customStyle="1" w:styleId="Char11">
    <w:name w:val="日期 Char1"/>
    <w:basedOn w:val="a4"/>
    <w:link w:val="af3"/>
    <w:uiPriority w:val="99"/>
    <w:semiHidden/>
    <w:rsid w:val="00243966"/>
    <w:rPr>
      <w:rFonts w:ascii="Times New Roman" w:eastAsia="宋体" w:hAnsi="Times New Roman" w:cs="Times New Roman"/>
      <w:sz w:val="28"/>
      <w:szCs w:val="20"/>
    </w:rPr>
  </w:style>
  <w:style w:type="paragraph" w:styleId="aff0">
    <w:name w:val="annotation text"/>
    <w:basedOn w:val="a3"/>
    <w:link w:val="Char12"/>
    <w:unhideWhenUsed/>
    <w:rsid w:val="00243966"/>
    <w:pPr>
      <w:jc w:val="left"/>
    </w:pPr>
  </w:style>
  <w:style w:type="character" w:customStyle="1" w:styleId="Char12">
    <w:name w:val="批注文字 Char1"/>
    <w:basedOn w:val="a4"/>
    <w:link w:val="aff0"/>
    <w:rsid w:val="00243966"/>
    <w:rPr>
      <w:rFonts w:ascii="Times New Roman" w:eastAsia="宋体" w:hAnsi="Times New Roman" w:cs="Times New Roman"/>
      <w:sz w:val="28"/>
      <w:szCs w:val="20"/>
    </w:rPr>
  </w:style>
  <w:style w:type="paragraph" w:styleId="af0">
    <w:name w:val="annotation subject"/>
    <w:basedOn w:val="aff0"/>
    <w:next w:val="aff0"/>
    <w:link w:val="Char2"/>
    <w:rsid w:val="00243966"/>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243966"/>
    <w:rPr>
      <w:b/>
      <w:bCs/>
    </w:rPr>
  </w:style>
  <w:style w:type="paragraph" w:customStyle="1" w:styleId="CharChar14CharChar">
    <w:name w:val="Char Char14 Char Char"/>
    <w:basedOn w:val="a3"/>
    <w:rsid w:val="00243966"/>
    <w:rPr>
      <w:sz w:val="21"/>
      <w:szCs w:val="24"/>
    </w:rPr>
  </w:style>
  <w:style w:type="paragraph" w:customStyle="1" w:styleId="aff1">
    <w:name w:val="段"/>
    <w:rsid w:val="00243966"/>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243966"/>
    <w:pPr>
      <w:snapToGrid w:val="0"/>
      <w:spacing w:before="80" w:after="80"/>
    </w:pPr>
    <w:rPr>
      <w:rFonts w:ascii="Arial" w:hAnsi="Arial"/>
      <w:sz w:val="18"/>
    </w:rPr>
  </w:style>
  <w:style w:type="paragraph" w:customStyle="1" w:styleId="CharCharCharChar">
    <w:name w:val="文档正文 Char Char Char Char"/>
    <w:basedOn w:val="a3"/>
    <w:rsid w:val="00243966"/>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243966"/>
    <w:pPr>
      <w:spacing w:before="720"/>
    </w:pPr>
  </w:style>
  <w:style w:type="paragraph" w:styleId="aff3">
    <w:name w:val="toa heading"/>
    <w:basedOn w:val="a3"/>
    <w:next w:val="a3"/>
    <w:rsid w:val="00243966"/>
    <w:pPr>
      <w:spacing w:before="120"/>
    </w:pPr>
    <w:rPr>
      <w:rFonts w:ascii="Arial" w:hAnsi="Arial"/>
      <w:sz w:val="24"/>
    </w:rPr>
  </w:style>
  <w:style w:type="paragraph" w:styleId="33">
    <w:name w:val="List Continue 3"/>
    <w:basedOn w:val="a3"/>
    <w:rsid w:val="00243966"/>
    <w:pPr>
      <w:adjustRightInd w:val="0"/>
      <w:snapToGrid w:val="0"/>
      <w:spacing w:after="120" w:line="360" w:lineRule="auto"/>
      <w:ind w:leftChars="600" w:left="1260"/>
    </w:pPr>
    <w:rPr>
      <w:sz w:val="24"/>
    </w:rPr>
  </w:style>
  <w:style w:type="paragraph" w:customStyle="1" w:styleId="Title-Date">
    <w:name w:val="Title - Date"/>
    <w:basedOn w:val="aff2"/>
    <w:next w:val="a3"/>
    <w:rsid w:val="00243966"/>
    <w:pPr>
      <w:spacing w:before="240" w:after="720"/>
    </w:pPr>
    <w:rPr>
      <w:sz w:val="28"/>
    </w:rPr>
  </w:style>
  <w:style w:type="paragraph" w:customStyle="1" w:styleId="151">
    <w:name w:val="样式 行距: 1.5 倍行距1"/>
    <w:basedOn w:val="a3"/>
    <w:rsid w:val="00243966"/>
    <w:pPr>
      <w:snapToGrid w:val="0"/>
    </w:pPr>
    <w:rPr>
      <w:sz w:val="21"/>
    </w:rPr>
  </w:style>
  <w:style w:type="paragraph" w:styleId="41">
    <w:name w:val="toc 4"/>
    <w:basedOn w:val="a3"/>
    <w:next w:val="a3"/>
    <w:rsid w:val="00243966"/>
    <w:pPr>
      <w:ind w:leftChars="600" w:left="1260"/>
    </w:pPr>
  </w:style>
  <w:style w:type="paragraph" w:styleId="2">
    <w:name w:val="List Number 2"/>
    <w:basedOn w:val="a3"/>
    <w:rsid w:val="00243966"/>
    <w:pPr>
      <w:numPr>
        <w:numId w:val="5"/>
      </w:numPr>
      <w:tabs>
        <w:tab w:val="clear" w:pos="425"/>
        <w:tab w:val="left" w:pos="780"/>
      </w:tabs>
      <w:spacing w:line="360" w:lineRule="auto"/>
    </w:pPr>
    <w:rPr>
      <w:sz w:val="24"/>
    </w:rPr>
  </w:style>
  <w:style w:type="paragraph" w:customStyle="1" w:styleId="12">
    <w:name w:val="表格1"/>
    <w:basedOn w:val="a3"/>
    <w:next w:val="a3"/>
    <w:rsid w:val="00243966"/>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243966"/>
    <w:pPr>
      <w:spacing w:line="240" w:lineRule="atLeast"/>
      <w:ind w:left="420" w:firstLine="420"/>
    </w:pPr>
    <w:rPr>
      <w:kern w:val="0"/>
      <w:sz w:val="21"/>
    </w:rPr>
  </w:style>
  <w:style w:type="paragraph" w:customStyle="1" w:styleId="29">
    <w:name w:val="标题2"/>
    <w:basedOn w:val="23"/>
    <w:rsid w:val="00243966"/>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243966"/>
    <w:pPr>
      <w:spacing w:after="120"/>
      <w:ind w:leftChars="200" w:left="420"/>
    </w:pPr>
  </w:style>
  <w:style w:type="character" w:customStyle="1" w:styleId="Char14">
    <w:name w:val="正文文本缩进 Char1"/>
    <w:basedOn w:val="a4"/>
    <w:link w:val="aff4"/>
    <w:rsid w:val="00243966"/>
    <w:rPr>
      <w:rFonts w:ascii="Times New Roman" w:eastAsia="宋体" w:hAnsi="Times New Roman" w:cs="Times New Roman"/>
      <w:sz w:val="28"/>
      <w:szCs w:val="20"/>
    </w:rPr>
  </w:style>
  <w:style w:type="paragraph" w:styleId="25">
    <w:name w:val="Body Text First Indent 2"/>
    <w:basedOn w:val="aff4"/>
    <w:link w:val="2Char1"/>
    <w:rsid w:val="00243966"/>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243966"/>
  </w:style>
  <w:style w:type="paragraph" w:styleId="13">
    <w:name w:val="index 1"/>
    <w:basedOn w:val="a3"/>
    <w:next w:val="a3"/>
    <w:rsid w:val="00243966"/>
    <w:pPr>
      <w:adjustRightInd w:val="0"/>
      <w:spacing w:line="240" w:lineRule="atLeast"/>
      <w:textAlignment w:val="baseline"/>
    </w:pPr>
    <w:rPr>
      <w:rFonts w:ascii="宋体"/>
      <w:kern w:val="0"/>
      <w:sz w:val="21"/>
    </w:rPr>
  </w:style>
  <w:style w:type="paragraph" w:customStyle="1" w:styleId="CharChar1">
    <w:name w:val="Char Char1"/>
    <w:basedOn w:val="a3"/>
    <w:rsid w:val="00243966"/>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243966"/>
    <w:pPr>
      <w:spacing w:line="360" w:lineRule="auto"/>
      <w:ind w:firstLine="632"/>
    </w:pPr>
    <w:rPr>
      <w:rFonts w:ascii="黑体" w:eastAsia="黑体"/>
    </w:rPr>
  </w:style>
  <w:style w:type="character" w:customStyle="1" w:styleId="3Char1">
    <w:name w:val="正文文本缩进 3 Char"/>
    <w:basedOn w:val="a4"/>
    <w:link w:val="34"/>
    <w:rsid w:val="00243966"/>
    <w:rPr>
      <w:rFonts w:ascii="黑体" w:eastAsia="黑体" w:hAnsi="Times New Roman" w:cs="Times New Roman"/>
      <w:sz w:val="28"/>
      <w:szCs w:val="20"/>
    </w:rPr>
  </w:style>
  <w:style w:type="paragraph" w:customStyle="1" w:styleId="aff5">
    <w:name w:val="_"/>
    <w:basedOn w:val="a3"/>
    <w:rsid w:val="00243966"/>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243966"/>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243966"/>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243966"/>
    <w:pPr>
      <w:adjustRightInd w:val="0"/>
      <w:snapToGrid w:val="0"/>
      <w:spacing w:line="360" w:lineRule="auto"/>
      <w:ind w:leftChars="800" w:left="100" w:hangingChars="200" w:hanging="200"/>
    </w:pPr>
    <w:rPr>
      <w:sz w:val="24"/>
    </w:rPr>
  </w:style>
  <w:style w:type="paragraph" w:styleId="aff6">
    <w:name w:val="Revision"/>
    <w:rsid w:val="00243966"/>
    <w:rPr>
      <w:rFonts w:ascii="Times New Roman" w:eastAsia="宋体" w:hAnsi="Times New Roman" w:cs="Times New Roman"/>
      <w:szCs w:val="20"/>
    </w:rPr>
  </w:style>
  <w:style w:type="paragraph" w:styleId="42">
    <w:name w:val="List Continue 4"/>
    <w:basedOn w:val="a3"/>
    <w:rsid w:val="00243966"/>
    <w:pPr>
      <w:adjustRightInd w:val="0"/>
      <w:snapToGrid w:val="0"/>
      <w:spacing w:after="120" w:line="360" w:lineRule="auto"/>
      <w:ind w:leftChars="800" w:left="1680"/>
    </w:pPr>
    <w:rPr>
      <w:sz w:val="24"/>
    </w:rPr>
  </w:style>
  <w:style w:type="paragraph" w:customStyle="1" w:styleId="aff7">
    <w:name w:val="正文 + 三号"/>
    <w:basedOn w:val="a3"/>
    <w:rsid w:val="00243966"/>
    <w:rPr>
      <w:sz w:val="21"/>
    </w:rPr>
  </w:style>
  <w:style w:type="paragraph" w:customStyle="1" w:styleId="af4">
    <w:name w:val="文字"/>
    <w:basedOn w:val="a3"/>
    <w:link w:val="Char8"/>
    <w:rsid w:val="00243966"/>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243966"/>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243966"/>
    <w:rPr>
      <w:sz w:val="21"/>
    </w:rPr>
  </w:style>
  <w:style w:type="paragraph" w:customStyle="1" w:styleId="aff8">
    <w:name w:val="没有缩进（为图形使用）"/>
    <w:basedOn w:val="a3"/>
    <w:rsid w:val="00243966"/>
    <w:pPr>
      <w:spacing w:before="120" w:after="120" w:line="360" w:lineRule="auto"/>
    </w:pPr>
    <w:rPr>
      <w:sz w:val="24"/>
    </w:rPr>
  </w:style>
  <w:style w:type="paragraph" w:styleId="aff9">
    <w:name w:val="Normal Indent"/>
    <w:basedOn w:val="a3"/>
    <w:rsid w:val="00243966"/>
    <w:pPr>
      <w:adjustRightInd w:val="0"/>
      <w:snapToGrid w:val="0"/>
      <w:spacing w:line="360" w:lineRule="auto"/>
      <w:ind w:firstLine="420"/>
    </w:pPr>
    <w:rPr>
      <w:sz w:val="24"/>
    </w:rPr>
  </w:style>
  <w:style w:type="paragraph" w:styleId="44">
    <w:name w:val="List 4"/>
    <w:basedOn w:val="a3"/>
    <w:rsid w:val="00243966"/>
    <w:pPr>
      <w:adjustRightInd w:val="0"/>
      <w:snapToGrid w:val="0"/>
      <w:spacing w:line="360" w:lineRule="auto"/>
      <w:ind w:leftChars="600" w:left="100" w:hangingChars="200" w:hanging="200"/>
    </w:pPr>
    <w:rPr>
      <w:sz w:val="24"/>
    </w:rPr>
  </w:style>
  <w:style w:type="paragraph" w:styleId="14">
    <w:name w:val="toc 1"/>
    <w:basedOn w:val="a3"/>
    <w:next w:val="a3"/>
    <w:rsid w:val="00243966"/>
    <w:pPr>
      <w:spacing w:line="180" w:lineRule="auto"/>
      <w:jc w:val="center"/>
    </w:pPr>
    <w:rPr>
      <w:sz w:val="30"/>
    </w:rPr>
  </w:style>
  <w:style w:type="paragraph" w:styleId="2a">
    <w:name w:val="List 2"/>
    <w:basedOn w:val="a3"/>
    <w:rsid w:val="00243966"/>
    <w:pPr>
      <w:adjustRightInd w:val="0"/>
      <w:snapToGrid w:val="0"/>
      <w:spacing w:line="360" w:lineRule="auto"/>
      <w:ind w:leftChars="200" w:left="100" w:hangingChars="200" w:hanging="200"/>
    </w:pPr>
    <w:rPr>
      <w:sz w:val="24"/>
    </w:rPr>
  </w:style>
  <w:style w:type="paragraph" w:customStyle="1" w:styleId="Default">
    <w:name w:val="Default"/>
    <w:rsid w:val="00243966"/>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243966"/>
    <w:pPr>
      <w:ind w:leftChars="1200" w:left="2520"/>
    </w:pPr>
  </w:style>
  <w:style w:type="paragraph" w:customStyle="1" w:styleId="affa">
    <w:name w:val="样式 宋体 五号 两端对齐 行距: 单倍行距"/>
    <w:basedOn w:val="a3"/>
    <w:rsid w:val="00243966"/>
    <w:pPr>
      <w:adjustRightInd w:val="0"/>
      <w:textAlignment w:val="baseline"/>
    </w:pPr>
    <w:rPr>
      <w:rFonts w:ascii="宋体" w:hAnsi="宋体"/>
      <w:kern w:val="0"/>
      <w:sz w:val="21"/>
    </w:rPr>
  </w:style>
  <w:style w:type="paragraph" w:customStyle="1" w:styleId="INStep">
    <w:name w:val="IN Step"/>
    <w:basedOn w:val="a3"/>
    <w:rsid w:val="00243966"/>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243966"/>
    <w:pPr>
      <w:adjustRightInd w:val="0"/>
      <w:snapToGrid w:val="0"/>
      <w:spacing w:line="360" w:lineRule="auto"/>
      <w:ind w:leftChars="400" w:left="100" w:hangingChars="200" w:hanging="200"/>
    </w:pPr>
    <w:rPr>
      <w:sz w:val="24"/>
    </w:rPr>
  </w:style>
  <w:style w:type="paragraph" w:customStyle="1" w:styleId="52">
    <w:name w:val="标题5"/>
    <w:basedOn w:val="a3"/>
    <w:rsid w:val="00243966"/>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243966"/>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243966"/>
    <w:pPr>
      <w:ind w:leftChars="400" w:left="840"/>
    </w:pPr>
  </w:style>
  <w:style w:type="paragraph" w:customStyle="1" w:styleId="605">
    <w:name w:val="样式 标题 6第五层条 + 三号 段前: 0.5 行"/>
    <w:basedOn w:val="6"/>
    <w:rsid w:val="00243966"/>
    <w:pPr>
      <w:widowControl/>
      <w:adjustRightInd/>
      <w:snapToGrid/>
      <w:spacing w:beforeLines="50"/>
      <w:jc w:val="left"/>
    </w:pPr>
    <w:rPr>
      <w:snapToGrid w:val="0"/>
      <w:kern w:val="24"/>
      <w:sz w:val="28"/>
    </w:rPr>
  </w:style>
  <w:style w:type="paragraph" w:styleId="aff2">
    <w:name w:val="Title"/>
    <w:basedOn w:val="a3"/>
    <w:link w:val="Charc"/>
    <w:qFormat/>
    <w:rsid w:val="00243966"/>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243966"/>
    <w:rPr>
      <w:rFonts w:ascii="Arial" w:eastAsia="宋体" w:hAnsi="Arial" w:cs="Times New Roman"/>
      <w:b/>
      <w:smallCaps/>
      <w:kern w:val="28"/>
      <w:sz w:val="36"/>
      <w:szCs w:val="20"/>
      <w:lang w:eastAsia="en-US"/>
    </w:rPr>
  </w:style>
  <w:style w:type="paragraph" w:styleId="affb">
    <w:name w:val="Normal (Web)"/>
    <w:basedOn w:val="a3"/>
    <w:rsid w:val="00243966"/>
    <w:pPr>
      <w:widowControl/>
      <w:spacing w:before="100" w:beforeAutospacing="1" w:after="100" w:afterAutospacing="1"/>
      <w:jc w:val="left"/>
    </w:pPr>
    <w:rPr>
      <w:rFonts w:ascii="宋体" w:hAnsi="宋体"/>
      <w:kern w:val="0"/>
      <w:sz w:val="24"/>
    </w:rPr>
  </w:style>
  <w:style w:type="paragraph" w:customStyle="1" w:styleId="affc">
    <w:name w:val="图例"/>
    <w:basedOn w:val="a3"/>
    <w:rsid w:val="00243966"/>
    <w:pPr>
      <w:spacing w:before="120" w:after="120" w:line="360" w:lineRule="auto"/>
      <w:jc w:val="center"/>
    </w:pPr>
    <w:rPr>
      <w:rFonts w:eastAsia="仿宋_GB2312"/>
      <w:b/>
      <w:sz w:val="24"/>
    </w:rPr>
  </w:style>
  <w:style w:type="paragraph" w:styleId="af2">
    <w:name w:val="footnote text"/>
    <w:basedOn w:val="a3"/>
    <w:link w:val="Char6"/>
    <w:rsid w:val="00243966"/>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243966"/>
    <w:rPr>
      <w:rFonts w:ascii="Times New Roman" w:eastAsia="宋体" w:hAnsi="Times New Roman" w:cs="Times New Roman"/>
      <w:sz w:val="18"/>
      <w:szCs w:val="18"/>
    </w:rPr>
  </w:style>
  <w:style w:type="paragraph" w:customStyle="1" w:styleId="a1">
    <w:name w:val="首行缩进"/>
    <w:basedOn w:val="a3"/>
    <w:rsid w:val="00243966"/>
    <w:pPr>
      <w:numPr>
        <w:numId w:val="7"/>
      </w:numPr>
      <w:tabs>
        <w:tab w:val="left" w:pos="540"/>
      </w:tabs>
      <w:spacing w:line="360" w:lineRule="auto"/>
    </w:pPr>
    <w:rPr>
      <w:rFonts w:eastAsia="仿宋_GB2312"/>
    </w:rPr>
  </w:style>
  <w:style w:type="paragraph" w:styleId="20">
    <w:name w:val="List Bullet 2"/>
    <w:basedOn w:val="a3"/>
    <w:rsid w:val="00243966"/>
    <w:pPr>
      <w:numPr>
        <w:numId w:val="8"/>
      </w:numPr>
      <w:tabs>
        <w:tab w:val="left" w:pos="780"/>
      </w:tabs>
      <w:adjustRightInd w:val="0"/>
      <w:snapToGrid w:val="0"/>
      <w:spacing w:line="360" w:lineRule="auto"/>
    </w:pPr>
    <w:rPr>
      <w:sz w:val="24"/>
    </w:rPr>
  </w:style>
  <w:style w:type="paragraph" w:styleId="affd">
    <w:name w:val="Balloon Text"/>
    <w:basedOn w:val="a3"/>
    <w:link w:val="Chard"/>
    <w:rsid w:val="00243966"/>
    <w:rPr>
      <w:sz w:val="18"/>
    </w:rPr>
  </w:style>
  <w:style w:type="character" w:customStyle="1" w:styleId="Chard">
    <w:name w:val="批注框文本 Char"/>
    <w:basedOn w:val="a4"/>
    <w:link w:val="affd"/>
    <w:rsid w:val="00243966"/>
    <w:rPr>
      <w:rFonts w:ascii="Times New Roman" w:eastAsia="宋体" w:hAnsi="Times New Roman" w:cs="Times New Roman"/>
      <w:sz w:val="18"/>
      <w:szCs w:val="20"/>
    </w:rPr>
  </w:style>
  <w:style w:type="paragraph" w:styleId="24">
    <w:name w:val="Body Text Indent 2"/>
    <w:basedOn w:val="a3"/>
    <w:link w:val="2Char0"/>
    <w:rsid w:val="00243966"/>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243966"/>
    <w:rPr>
      <w:rFonts w:ascii="Times New Roman" w:eastAsia="宋体" w:hAnsi="Times New Roman" w:cs="Times New Roman"/>
      <w:sz w:val="28"/>
      <w:szCs w:val="20"/>
    </w:rPr>
  </w:style>
  <w:style w:type="paragraph" w:customStyle="1" w:styleId="15">
    <w:name w:val="文本1"/>
    <w:basedOn w:val="a3"/>
    <w:rsid w:val="00243966"/>
    <w:pPr>
      <w:adjustRightInd w:val="0"/>
      <w:spacing w:line="312" w:lineRule="atLeast"/>
      <w:jc w:val="center"/>
      <w:textAlignment w:val="baseline"/>
    </w:pPr>
    <w:rPr>
      <w:kern w:val="0"/>
      <w:sz w:val="18"/>
    </w:rPr>
  </w:style>
  <w:style w:type="paragraph" w:styleId="affe">
    <w:name w:val="List Continue"/>
    <w:basedOn w:val="a3"/>
    <w:rsid w:val="00243966"/>
    <w:pPr>
      <w:adjustRightInd w:val="0"/>
      <w:snapToGrid w:val="0"/>
      <w:spacing w:after="120" w:line="360" w:lineRule="auto"/>
      <w:ind w:leftChars="200" w:left="420"/>
    </w:pPr>
    <w:rPr>
      <w:sz w:val="24"/>
    </w:rPr>
  </w:style>
  <w:style w:type="paragraph" w:customStyle="1" w:styleId="16">
    <w:name w:val="文本框样式1"/>
    <w:basedOn w:val="a3"/>
    <w:rsid w:val="00243966"/>
    <w:pPr>
      <w:adjustRightInd w:val="0"/>
      <w:snapToGrid w:val="0"/>
      <w:spacing w:before="60" w:line="180" w:lineRule="exact"/>
      <w:jc w:val="center"/>
    </w:pPr>
    <w:rPr>
      <w:sz w:val="21"/>
    </w:rPr>
  </w:style>
  <w:style w:type="paragraph" w:styleId="af9">
    <w:name w:val="Document Map"/>
    <w:basedOn w:val="a3"/>
    <w:link w:val="Chare"/>
    <w:rsid w:val="00243966"/>
    <w:pPr>
      <w:shd w:val="clear" w:color="auto" w:fill="000080"/>
    </w:pPr>
  </w:style>
  <w:style w:type="character" w:customStyle="1" w:styleId="Chare">
    <w:name w:val="文档结构图 Char"/>
    <w:basedOn w:val="a4"/>
    <w:link w:val="af9"/>
    <w:rsid w:val="00243966"/>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243966"/>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243966"/>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243966"/>
    <w:rPr>
      <w:rFonts w:ascii="Tahoma" w:hAnsi="Tahoma"/>
      <w:sz w:val="24"/>
    </w:rPr>
  </w:style>
  <w:style w:type="paragraph" w:styleId="afff">
    <w:name w:val="Body Text First Indent"/>
    <w:basedOn w:val="a3"/>
    <w:link w:val="Charf"/>
    <w:rsid w:val="00243966"/>
    <w:pPr>
      <w:spacing w:line="360" w:lineRule="auto"/>
      <w:ind w:firstLine="420"/>
    </w:pPr>
    <w:rPr>
      <w:rFonts w:ascii="宋体" w:hAnsi="宋体"/>
      <w:sz w:val="24"/>
    </w:rPr>
  </w:style>
  <w:style w:type="character" w:customStyle="1" w:styleId="Charf">
    <w:name w:val="正文首行缩进 Char"/>
    <w:basedOn w:val="Char9"/>
    <w:link w:val="afff"/>
    <w:rsid w:val="00243966"/>
    <w:rPr>
      <w:rFonts w:ascii="宋体" w:eastAsia="宋体" w:hAnsi="宋体"/>
      <w:sz w:val="24"/>
    </w:rPr>
  </w:style>
  <w:style w:type="paragraph" w:customStyle="1" w:styleId="style1">
    <w:name w:val="style1"/>
    <w:basedOn w:val="a3"/>
    <w:rsid w:val="00243966"/>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243966"/>
    <w:pPr>
      <w:autoSpaceDE w:val="0"/>
      <w:autoSpaceDN w:val="0"/>
      <w:adjustRightInd w:val="0"/>
      <w:spacing w:line="360" w:lineRule="auto"/>
      <w:jc w:val="left"/>
    </w:pPr>
    <w:rPr>
      <w:kern w:val="0"/>
      <w:sz w:val="21"/>
    </w:rPr>
  </w:style>
  <w:style w:type="paragraph" w:customStyle="1" w:styleId="17">
    <w:name w:val="1"/>
    <w:basedOn w:val="a3"/>
    <w:next w:val="afc"/>
    <w:rsid w:val="00243966"/>
    <w:rPr>
      <w:rFonts w:ascii="宋体" w:hAnsi="Courier New"/>
      <w:sz w:val="21"/>
    </w:rPr>
  </w:style>
  <w:style w:type="paragraph" w:customStyle="1" w:styleId="320">
    <w:name w:val="标题3——2"/>
    <w:basedOn w:val="30"/>
    <w:next w:val="afff"/>
    <w:rsid w:val="00243966"/>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243966"/>
    <w:pPr>
      <w:spacing w:line="240" w:lineRule="atLeast"/>
      <w:jc w:val="center"/>
    </w:pPr>
    <w:rPr>
      <w:sz w:val="21"/>
    </w:rPr>
  </w:style>
  <w:style w:type="paragraph" w:customStyle="1" w:styleId="CharCharCharChar0">
    <w:name w:val="Char Char Char Char"/>
    <w:basedOn w:val="a3"/>
    <w:rsid w:val="00243966"/>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243966"/>
    <w:pPr>
      <w:autoSpaceDE w:val="0"/>
      <w:autoSpaceDN w:val="0"/>
      <w:adjustRightInd w:val="0"/>
      <w:spacing w:line="360" w:lineRule="auto"/>
      <w:jc w:val="left"/>
    </w:pPr>
    <w:rPr>
      <w:b/>
      <w:kern w:val="0"/>
      <w:sz w:val="21"/>
    </w:rPr>
  </w:style>
  <w:style w:type="paragraph" w:customStyle="1" w:styleId="a0">
    <w:name w:val="表号"/>
    <w:basedOn w:val="a3"/>
    <w:rsid w:val="00243966"/>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243966"/>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243966"/>
    <w:pPr>
      <w:adjustRightInd w:val="0"/>
      <w:spacing w:before="120" w:line="360" w:lineRule="auto"/>
      <w:ind w:firstLine="480"/>
      <w:textAlignment w:val="baseline"/>
    </w:pPr>
    <w:rPr>
      <w:sz w:val="24"/>
    </w:rPr>
  </w:style>
  <w:style w:type="paragraph" w:customStyle="1" w:styleId="afff3">
    <w:name w:val="af"/>
    <w:basedOn w:val="a3"/>
    <w:rsid w:val="00243966"/>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243966"/>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243966"/>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243966"/>
    <w:pPr>
      <w:spacing w:before="60" w:after="60" w:line="360" w:lineRule="auto"/>
      <w:ind w:leftChars="0" w:left="0" w:firstLine="482"/>
    </w:pPr>
    <w:rPr>
      <w:rFonts w:ascii="Arial" w:hAnsi="Arial"/>
      <w:sz w:val="24"/>
    </w:rPr>
  </w:style>
  <w:style w:type="paragraph" w:customStyle="1" w:styleId="xl40">
    <w:name w:val="xl40"/>
    <w:basedOn w:val="a3"/>
    <w:rsid w:val="00243966"/>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243966"/>
    <w:pPr>
      <w:spacing w:line="360" w:lineRule="auto"/>
      <w:ind w:firstLine="420"/>
    </w:pPr>
    <w:rPr>
      <w:sz w:val="24"/>
    </w:rPr>
  </w:style>
  <w:style w:type="paragraph" w:customStyle="1" w:styleId="211">
    <w:name w:val="正文文本缩进 21"/>
    <w:basedOn w:val="a3"/>
    <w:rsid w:val="00243966"/>
    <w:pPr>
      <w:adjustRightInd w:val="0"/>
      <w:spacing w:before="120"/>
      <w:ind w:firstLine="420"/>
      <w:textAlignment w:val="baseline"/>
    </w:pPr>
    <w:rPr>
      <w:sz w:val="24"/>
    </w:rPr>
  </w:style>
  <w:style w:type="paragraph" w:customStyle="1" w:styleId="afff6">
    <w:name w:val="È±Ê¡ÎÄ±¾"/>
    <w:basedOn w:val="a3"/>
    <w:rsid w:val="00243966"/>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243966"/>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243966"/>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243966"/>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243966"/>
    <w:pPr>
      <w:pBdr>
        <w:top w:val="single" w:sz="12" w:space="3" w:color="auto"/>
        <w:bottom w:val="single" w:sz="12" w:space="3" w:color="auto"/>
      </w:pBdr>
      <w:spacing w:line="360" w:lineRule="auto"/>
    </w:pPr>
    <w:rPr>
      <w:sz w:val="24"/>
    </w:rPr>
  </w:style>
  <w:style w:type="paragraph" w:customStyle="1" w:styleId="46">
    <w:name w:val="正文4"/>
    <w:basedOn w:val="a3"/>
    <w:rsid w:val="00243966"/>
    <w:pPr>
      <w:tabs>
        <w:tab w:val="left" w:pos="1275"/>
      </w:tabs>
      <w:spacing w:before="60" w:after="60" w:line="360" w:lineRule="auto"/>
      <w:ind w:leftChars="400" w:left="820" w:hanging="705"/>
    </w:pPr>
    <w:rPr>
      <w:sz w:val="24"/>
    </w:rPr>
  </w:style>
  <w:style w:type="paragraph" w:customStyle="1" w:styleId="CharChar1Char">
    <w:name w:val="Char Char1 Char"/>
    <w:basedOn w:val="a3"/>
    <w:rsid w:val="00243966"/>
    <w:rPr>
      <w:rFonts w:ascii="Tahoma" w:hAnsi="Tahoma"/>
      <w:sz w:val="24"/>
      <w:szCs w:val="24"/>
    </w:rPr>
  </w:style>
  <w:style w:type="paragraph" w:customStyle="1" w:styleId="19">
    <w:name w:val="1.正文"/>
    <w:basedOn w:val="a3"/>
    <w:rsid w:val="00243966"/>
    <w:pPr>
      <w:spacing w:line="360" w:lineRule="auto"/>
      <w:ind w:leftChars="225" w:left="540" w:firstLineChars="225" w:firstLine="540"/>
    </w:pPr>
    <w:rPr>
      <w:sz w:val="24"/>
    </w:rPr>
  </w:style>
  <w:style w:type="paragraph" w:customStyle="1" w:styleId="bt">
    <w:name w:val="bt"/>
    <w:basedOn w:val="a3"/>
    <w:next w:val="af8"/>
    <w:rsid w:val="00243966"/>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243966"/>
    <w:pPr>
      <w:ind w:firstLineChars="200" w:firstLine="480"/>
    </w:pPr>
  </w:style>
  <w:style w:type="paragraph" w:customStyle="1" w:styleId="1a">
    <w:name w:val="附录1"/>
    <w:basedOn w:val="a3"/>
    <w:next w:val="a3"/>
    <w:rsid w:val="00243966"/>
    <w:pPr>
      <w:tabs>
        <w:tab w:val="left" w:pos="1304"/>
      </w:tabs>
      <w:ind w:left="425" w:hanging="425"/>
      <w:outlineLvl w:val="0"/>
    </w:pPr>
    <w:rPr>
      <w:rFonts w:ascii="黑体" w:eastAsia="黑体" w:hAnsi="黑体"/>
      <w:b/>
      <w:sz w:val="44"/>
    </w:rPr>
  </w:style>
  <w:style w:type="paragraph" w:customStyle="1" w:styleId="afff7">
    <w:name w:val="表格文本"/>
    <w:rsid w:val="00243966"/>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243966"/>
    <w:pPr>
      <w:adjustRightInd w:val="0"/>
      <w:spacing w:line="360" w:lineRule="auto"/>
    </w:pPr>
    <w:rPr>
      <w:kern w:val="0"/>
      <w:sz w:val="24"/>
    </w:rPr>
  </w:style>
  <w:style w:type="paragraph" w:customStyle="1" w:styleId="37">
    <w:name w:val="样式3"/>
    <w:basedOn w:val="1"/>
    <w:next w:val="1"/>
    <w:rsid w:val="00243966"/>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243966"/>
    <w:pPr>
      <w:spacing w:line="360" w:lineRule="auto"/>
    </w:pPr>
    <w:rPr>
      <w:rFonts w:eastAsia="黑体"/>
      <w:sz w:val="20"/>
    </w:rPr>
  </w:style>
  <w:style w:type="paragraph" w:customStyle="1" w:styleId="afff9">
    <w:name w:val="司法正文"/>
    <w:rsid w:val="00243966"/>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243966"/>
    <w:pPr>
      <w:spacing w:line="360" w:lineRule="auto"/>
    </w:pPr>
    <w:rPr>
      <w:sz w:val="24"/>
    </w:rPr>
  </w:style>
  <w:style w:type="paragraph" w:customStyle="1" w:styleId="Charf0">
    <w:name w:val="段 Char"/>
    <w:rsid w:val="00243966"/>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243966"/>
    <w:pPr>
      <w:adjustRightInd w:val="0"/>
      <w:snapToGrid w:val="0"/>
      <w:spacing w:after="120"/>
      <w:ind w:firstLineChars="257" w:firstLine="540"/>
    </w:pPr>
    <w:rPr>
      <w:sz w:val="21"/>
    </w:rPr>
  </w:style>
  <w:style w:type="paragraph" w:customStyle="1" w:styleId="afffb">
    <w:name w:val="二级列表"/>
    <w:basedOn w:val="afffc"/>
    <w:next w:val="afffc"/>
    <w:rsid w:val="00243966"/>
    <w:pPr>
      <w:tabs>
        <w:tab w:val="left" w:pos="2120"/>
      </w:tabs>
      <w:ind w:firstLineChars="0" w:firstLine="0"/>
    </w:pPr>
    <w:rPr>
      <w:b/>
    </w:rPr>
  </w:style>
  <w:style w:type="paragraph" w:customStyle="1" w:styleId="afffd">
    <w:name w:val="简单回函地址"/>
    <w:basedOn w:val="a3"/>
    <w:rsid w:val="00243966"/>
    <w:pPr>
      <w:adjustRightInd w:val="0"/>
      <w:snapToGrid w:val="0"/>
      <w:spacing w:line="360" w:lineRule="auto"/>
    </w:pPr>
    <w:rPr>
      <w:sz w:val="24"/>
    </w:rPr>
  </w:style>
  <w:style w:type="paragraph" w:customStyle="1" w:styleId="afffc">
    <w:name w:val="段落正文"/>
    <w:basedOn w:val="a3"/>
    <w:rsid w:val="00243966"/>
    <w:pPr>
      <w:spacing w:beforeLines="50" w:line="360" w:lineRule="auto"/>
      <w:ind w:firstLineChars="200" w:firstLine="200"/>
    </w:pPr>
    <w:rPr>
      <w:spacing w:val="2"/>
      <w:sz w:val="24"/>
    </w:rPr>
  </w:style>
  <w:style w:type="paragraph" w:customStyle="1" w:styleId="afffe">
    <w:name w:val="一级条标题"/>
    <w:basedOn w:val="a"/>
    <w:next w:val="aff1"/>
    <w:rsid w:val="00243966"/>
    <w:pPr>
      <w:numPr>
        <w:numId w:val="0"/>
      </w:numPr>
      <w:spacing w:beforeLines="0" w:afterLines="0"/>
      <w:ind w:left="525"/>
      <w:outlineLvl w:val="2"/>
    </w:pPr>
    <w:rPr>
      <w:sz w:val="21"/>
    </w:rPr>
  </w:style>
  <w:style w:type="paragraph" w:customStyle="1" w:styleId="TableTextCharChar">
    <w:name w:val="Table Text Char Char"/>
    <w:rsid w:val="00243966"/>
    <w:pPr>
      <w:snapToGrid w:val="0"/>
      <w:spacing w:before="80" w:after="80"/>
    </w:pPr>
    <w:rPr>
      <w:rFonts w:ascii="Arial" w:eastAsia="宋体" w:hAnsi="Arial" w:cs="Times New Roman"/>
      <w:sz w:val="18"/>
      <w:szCs w:val="20"/>
    </w:rPr>
  </w:style>
  <w:style w:type="paragraph" w:customStyle="1" w:styleId="0740">
    <w:name w:val="标书正文:  0.74 厘米"/>
    <w:basedOn w:val="a3"/>
    <w:rsid w:val="00243966"/>
    <w:pPr>
      <w:snapToGrid w:val="0"/>
      <w:spacing w:line="360" w:lineRule="auto"/>
      <w:ind w:firstLine="420"/>
    </w:pPr>
    <w:rPr>
      <w:sz w:val="24"/>
    </w:rPr>
  </w:style>
  <w:style w:type="paragraph" w:customStyle="1" w:styleId="TableText">
    <w:name w:val="Table Text"/>
    <w:link w:val="TableTextChar"/>
    <w:rsid w:val="00243966"/>
    <w:pPr>
      <w:snapToGrid w:val="0"/>
      <w:spacing w:before="80" w:after="80"/>
    </w:pPr>
    <w:rPr>
      <w:rFonts w:ascii="Arial" w:hAnsi="Arial"/>
      <w:sz w:val="18"/>
    </w:rPr>
  </w:style>
  <w:style w:type="paragraph" w:customStyle="1" w:styleId="CharCharCharCharChar">
    <w:name w:val="文档正文 Char Char Char Char Char"/>
    <w:basedOn w:val="a3"/>
    <w:rsid w:val="00243966"/>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243966"/>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243966"/>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243966"/>
    <w:rPr>
      <w:rFonts w:ascii="Tahoma" w:hAnsi="Tahoma"/>
      <w:sz w:val="30"/>
    </w:rPr>
  </w:style>
  <w:style w:type="paragraph" w:customStyle="1" w:styleId="affff0">
    <w:name w:val="表格内文字"/>
    <w:basedOn w:val="afc"/>
    <w:rsid w:val="00243966"/>
    <w:pPr>
      <w:adjustRightInd w:val="0"/>
    </w:pPr>
    <w:rPr>
      <w:color w:val="000000"/>
      <w:lang w:val="en-GB"/>
    </w:rPr>
  </w:style>
  <w:style w:type="paragraph" w:customStyle="1" w:styleId="affff1">
    <w:name w:val="内容标题"/>
    <w:basedOn w:val="af9"/>
    <w:rsid w:val="00243966"/>
    <w:rPr>
      <w:rFonts w:ascii="Tahoma" w:hAnsi="Tahoma"/>
      <w:sz w:val="24"/>
    </w:rPr>
  </w:style>
  <w:style w:type="paragraph" w:customStyle="1" w:styleId="Char1CharCharChar1">
    <w:name w:val="Char1 Char Char Char1"/>
    <w:basedOn w:val="a3"/>
    <w:rsid w:val="00243966"/>
    <w:rPr>
      <w:rFonts w:ascii="Tahoma" w:hAnsi="Tahoma"/>
      <w:sz w:val="24"/>
    </w:rPr>
  </w:style>
  <w:style w:type="paragraph" w:customStyle="1" w:styleId="CharCharCharCharCharChar1Char">
    <w:name w:val="Char Char Char Char Char Char1 Char"/>
    <w:basedOn w:val="a3"/>
    <w:rsid w:val="00243966"/>
    <w:pPr>
      <w:widowControl/>
      <w:spacing w:after="160" w:line="240" w:lineRule="exact"/>
      <w:jc w:val="left"/>
    </w:pPr>
    <w:rPr>
      <w:rFonts w:ascii="Verdana" w:hAnsi="Verdana"/>
      <w:kern w:val="0"/>
      <w:sz w:val="21"/>
      <w:lang w:eastAsia="en-US"/>
    </w:rPr>
  </w:style>
  <w:style w:type="paragraph" w:customStyle="1" w:styleId="TableHeading">
    <w:name w:val="Table Heading"/>
    <w:rsid w:val="00243966"/>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243966"/>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243966"/>
    <w:rPr>
      <w:rFonts w:ascii="Tahoma" w:hAnsi="Tahoma"/>
      <w:sz w:val="24"/>
    </w:rPr>
  </w:style>
  <w:style w:type="paragraph" w:customStyle="1" w:styleId="xl53">
    <w:name w:val="xl53"/>
    <w:basedOn w:val="a3"/>
    <w:rsid w:val="00243966"/>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243966"/>
    <w:pPr>
      <w:spacing w:after="120" w:line="360" w:lineRule="auto"/>
      <w:ind w:firstLineChars="200" w:firstLine="200"/>
    </w:pPr>
    <w:rPr>
      <w:sz w:val="24"/>
    </w:rPr>
  </w:style>
  <w:style w:type="paragraph" w:customStyle="1" w:styleId="xl27">
    <w:name w:val="xl27"/>
    <w:basedOn w:val="a3"/>
    <w:rsid w:val="00243966"/>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243966"/>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243966"/>
    <w:rPr>
      <w:rFonts w:ascii="仿宋_GB2312"/>
      <w:b/>
      <w:sz w:val="30"/>
    </w:rPr>
  </w:style>
  <w:style w:type="paragraph" w:customStyle="1" w:styleId="content">
    <w:name w:val="content"/>
    <w:basedOn w:val="a3"/>
    <w:rsid w:val="00243966"/>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243966"/>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243966"/>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243966"/>
    <w:pPr>
      <w:widowControl/>
      <w:spacing w:before="100" w:beforeAutospacing="1" w:after="100" w:afterAutospacing="1" w:line="360" w:lineRule="auto"/>
      <w:textAlignment w:val="top"/>
    </w:pPr>
    <w:rPr>
      <w:kern w:val="0"/>
      <w:sz w:val="24"/>
    </w:rPr>
  </w:style>
  <w:style w:type="paragraph" w:customStyle="1" w:styleId="TableTextChar1">
    <w:name w:val="Table Text Char1"/>
    <w:rsid w:val="00243966"/>
    <w:pPr>
      <w:snapToGrid w:val="0"/>
      <w:spacing w:before="80" w:after="80"/>
    </w:pPr>
    <w:rPr>
      <w:rFonts w:ascii="Arial" w:eastAsia="宋体" w:hAnsi="Arial" w:cs="Times New Roman"/>
      <w:sz w:val="18"/>
      <w:szCs w:val="20"/>
    </w:rPr>
  </w:style>
  <w:style w:type="paragraph" w:customStyle="1" w:styleId="affff3">
    <w:name w:val="正文格式"/>
    <w:basedOn w:val="a3"/>
    <w:rsid w:val="00243966"/>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243966"/>
    <w:pPr>
      <w:autoSpaceDE w:val="0"/>
      <w:autoSpaceDN w:val="0"/>
      <w:adjustRightInd w:val="0"/>
      <w:jc w:val="left"/>
    </w:pPr>
    <w:rPr>
      <w:rFonts w:ascii="黑体" w:eastAsia="黑体"/>
      <w:b/>
      <w:kern w:val="0"/>
      <w:sz w:val="20"/>
    </w:rPr>
  </w:style>
  <w:style w:type="paragraph" w:customStyle="1" w:styleId="Char20">
    <w:name w:val="Char2"/>
    <w:basedOn w:val="a3"/>
    <w:rsid w:val="00243966"/>
    <w:pPr>
      <w:spacing w:line="240" w:lineRule="atLeast"/>
      <w:ind w:left="420" w:firstLine="420"/>
    </w:pPr>
    <w:rPr>
      <w:kern w:val="0"/>
      <w:sz w:val="21"/>
    </w:rPr>
  </w:style>
  <w:style w:type="paragraph" w:customStyle="1" w:styleId="affff4">
    <w:name w:val="表文字"/>
    <w:rsid w:val="00243966"/>
    <w:rPr>
      <w:rFonts w:ascii="宋体" w:eastAsia="宋体" w:hAnsi="Times New Roman" w:cs="Times New Roman"/>
      <w:sz w:val="20"/>
      <w:szCs w:val="20"/>
    </w:rPr>
  </w:style>
  <w:style w:type="paragraph" w:customStyle="1" w:styleId="38">
    <w:name w:val="附录3"/>
    <w:basedOn w:val="a3"/>
    <w:next w:val="a3"/>
    <w:rsid w:val="00243966"/>
    <w:pPr>
      <w:tabs>
        <w:tab w:val="left" w:pos="851"/>
      </w:tabs>
      <w:ind w:left="425" w:hanging="425"/>
      <w:outlineLvl w:val="2"/>
    </w:pPr>
    <w:rPr>
      <w:rFonts w:eastAsia="黑体"/>
      <w:b/>
      <w:sz w:val="32"/>
    </w:rPr>
  </w:style>
  <w:style w:type="paragraph" w:customStyle="1" w:styleId="affff5">
    <w:name w:val="列表项目"/>
    <w:basedOn w:val="a3"/>
    <w:rsid w:val="00243966"/>
    <w:pPr>
      <w:tabs>
        <w:tab w:val="left" w:pos="420"/>
      </w:tabs>
      <w:spacing w:line="288" w:lineRule="auto"/>
      <w:ind w:leftChars="200" w:left="840" w:hangingChars="200" w:hanging="420"/>
    </w:pPr>
    <w:rPr>
      <w:sz w:val="21"/>
    </w:rPr>
  </w:style>
  <w:style w:type="paragraph" w:customStyle="1" w:styleId="CharCharChar">
    <w:name w:val="Char Char Char"/>
    <w:basedOn w:val="a3"/>
    <w:rsid w:val="00243966"/>
    <w:rPr>
      <w:rFonts w:ascii="Tahoma" w:hAnsi="Tahoma"/>
      <w:sz w:val="24"/>
    </w:rPr>
  </w:style>
  <w:style w:type="paragraph" w:customStyle="1" w:styleId="1c">
    <w:name w:val="正文1"/>
    <w:basedOn w:val="a3"/>
    <w:rsid w:val="00243966"/>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243966"/>
    <w:pPr>
      <w:numPr>
        <w:numId w:val="6"/>
      </w:numPr>
      <w:tabs>
        <w:tab w:val="left" w:pos="709"/>
      </w:tabs>
    </w:pPr>
  </w:style>
  <w:style w:type="paragraph" w:customStyle="1" w:styleId="CharCharCharCharChar0">
    <w:name w:val="Char Char Char Char Char"/>
    <w:basedOn w:val="a3"/>
    <w:rsid w:val="00243966"/>
    <w:pPr>
      <w:tabs>
        <w:tab w:val="left" w:pos="425"/>
      </w:tabs>
      <w:ind w:left="1620" w:hanging="360"/>
    </w:pPr>
    <w:rPr>
      <w:rFonts w:ascii="Tahoma" w:hAnsi="Tahoma"/>
      <w:sz w:val="24"/>
    </w:rPr>
  </w:style>
  <w:style w:type="paragraph" w:customStyle="1" w:styleId="affff6">
    <w:name w:val="关键词"/>
    <w:basedOn w:val="a3"/>
    <w:next w:val="a3"/>
    <w:rsid w:val="00243966"/>
    <w:pPr>
      <w:spacing w:line="360" w:lineRule="auto"/>
    </w:pPr>
    <w:rPr>
      <w:rFonts w:eastAsia="黑体"/>
      <w:sz w:val="20"/>
    </w:rPr>
  </w:style>
  <w:style w:type="paragraph" w:customStyle="1" w:styleId="affff7">
    <w:name w:val="可研正文"/>
    <w:basedOn w:val="af8"/>
    <w:rsid w:val="00243966"/>
    <w:pPr>
      <w:adjustRightInd w:val="0"/>
      <w:snapToGrid w:val="0"/>
      <w:spacing w:line="440" w:lineRule="exact"/>
      <w:ind w:firstLine="567"/>
    </w:pPr>
    <w:rPr>
      <w:sz w:val="28"/>
    </w:rPr>
  </w:style>
  <w:style w:type="paragraph" w:customStyle="1" w:styleId="INFeature">
    <w:name w:val="IN Feature"/>
    <w:next w:val="INStep"/>
    <w:rsid w:val="00243966"/>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243966"/>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243966"/>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243966"/>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243966"/>
    <w:pPr>
      <w:widowControl/>
      <w:spacing w:after="160" w:line="240" w:lineRule="exact"/>
      <w:jc w:val="left"/>
    </w:pPr>
    <w:rPr>
      <w:rFonts w:ascii="Verdana" w:hAnsi="Verdana"/>
      <w:kern w:val="0"/>
      <w:sz w:val="20"/>
      <w:lang w:eastAsia="en-US"/>
    </w:rPr>
  </w:style>
  <w:style w:type="paragraph" w:customStyle="1" w:styleId="1xz">
    <w:name w:val="样式1xz"/>
    <w:basedOn w:val="a3"/>
    <w:rsid w:val="00243966"/>
    <w:pPr>
      <w:tabs>
        <w:tab w:val="left" w:pos="1050"/>
        <w:tab w:val="right" w:leader="dot" w:pos="8296"/>
      </w:tabs>
    </w:pPr>
    <w:rPr>
      <w:caps/>
      <w:spacing w:val="20"/>
      <w:sz w:val="24"/>
    </w:rPr>
  </w:style>
  <w:style w:type="paragraph" w:customStyle="1" w:styleId="Charf1">
    <w:name w:val="正文格式 Char"/>
    <w:basedOn w:val="a3"/>
    <w:rsid w:val="00243966"/>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243966"/>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243966"/>
    <w:rPr>
      <w:rFonts w:ascii="Tahoma" w:hAnsi="Tahoma"/>
      <w:sz w:val="24"/>
    </w:rPr>
  </w:style>
  <w:style w:type="paragraph" w:customStyle="1" w:styleId="affff8">
    <w:name w:val="二级条标题"/>
    <w:basedOn w:val="afffe"/>
    <w:next w:val="aff1"/>
    <w:rsid w:val="00243966"/>
    <w:pPr>
      <w:ind w:left="840"/>
      <w:outlineLvl w:val="3"/>
    </w:pPr>
  </w:style>
  <w:style w:type="paragraph" w:customStyle="1" w:styleId="a2">
    <w:name w:val="操作步骤"/>
    <w:basedOn w:val="a3"/>
    <w:rsid w:val="00243966"/>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243966"/>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243966"/>
    <w:pPr>
      <w:jc w:val="center"/>
    </w:pPr>
    <w:rPr>
      <w:b/>
      <w:bCs/>
    </w:rPr>
  </w:style>
  <w:style w:type="paragraph" w:customStyle="1" w:styleId="affffb">
    <w:name w:val="表格正文"/>
    <w:basedOn w:val="a3"/>
    <w:rsid w:val="00243966"/>
    <w:rPr>
      <w:rFonts w:ascii="Calibri" w:eastAsia="仿宋" w:hAnsi="Calibri" w:cs="宋体"/>
      <w:sz w:val="24"/>
    </w:rPr>
  </w:style>
  <w:style w:type="character" w:customStyle="1" w:styleId="Char10">
    <w:name w:val="纯文本 Char1"/>
    <w:link w:val="afc"/>
    <w:uiPriority w:val="99"/>
    <w:qFormat/>
    <w:locked/>
    <w:rsid w:val="00243966"/>
    <w:rPr>
      <w:rFonts w:ascii="宋体" w:eastAsia="宋体" w:hAnsi="Courier New" w:cs="Times New Roman"/>
      <w:szCs w:val="20"/>
    </w:rPr>
  </w:style>
  <w:style w:type="paragraph" w:styleId="affffc">
    <w:name w:val="List Paragraph"/>
    <w:basedOn w:val="a3"/>
    <w:uiPriority w:val="34"/>
    <w:qFormat/>
    <w:rsid w:val="00243966"/>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2242</Words>
  <Characters>12785</Characters>
  <Application>Microsoft Office Word</Application>
  <DocSecurity>0</DocSecurity>
  <Lines>106</Lines>
  <Paragraphs>29</Paragraphs>
  <ScaleCrop>false</ScaleCrop>
  <Company>Microsoft</Company>
  <LinksUpToDate>false</LinksUpToDate>
  <CharactersWithSpaces>14998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2020-09-20T10:45:00Z</dcterms:created>
  <dcterms:modified xsi:type="dcterms:W3CDTF">2020-10-16T03:52:00Z</dcterms:modified>
</cp:coreProperties>
</file>